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D91" w:rsidRPr="004E613D" w:rsidRDefault="008C4D91" w:rsidP="008C4D91">
      <w:pPr>
        <w:jc w:val="center"/>
        <w:rPr>
          <w:rFonts w:ascii="Arial" w:hAnsi="Arial" w:cs="Arial"/>
          <w:b/>
          <w:szCs w:val="24"/>
        </w:rPr>
      </w:pPr>
      <w:r w:rsidRPr="004E613D">
        <w:rPr>
          <w:rFonts w:ascii="Arial" w:hAnsi="Arial" w:cs="Arial"/>
          <w:b/>
          <w:szCs w:val="24"/>
        </w:rPr>
        <w:t>ПОСТАНОВЛЕН</w:t>
      </w:r>
      <w:bookmarkStart w:id="0" w:name="_GoBack"/>
      <w:bookmarkEnd w:id="0"/>
      <w:r w:rsidRPr="004E613D">
        <w:rPr>
          <w:rFonts w:ascii="Arial" w:hAnsi="Arial" w:cs="Arial"/>
          <w:b/>
          <w:szCs w:val="24"/>
        </w:rPr>
        <w:t>ИЕ</w:t>
      </w:r>
    </w:p>
    <w:p w:rsidR="008C4D91" w:rsidRPr="004E613D" w:rsidRDefault="008C4D91" w:rsidP="008C4D91">
      <w:pPr>
        <w:jc w:val="center"/>
        <w:rPr>
          <w:rFonts w:ascii="Arial" w:hAnsi="Arial" w:cs="Arial"/>
          <w:b/>
          <w:szCs w:val="24"/>
        </w:rPr>
      </w:pPr>
      <w:r w:rsidRPr="004E613D">
        <w:rPr>
          <w:rFonts w:ascii="Arial" w:hAnsi="Arial" w:cs="Arial"/>
          <w:b/>
          <w:szCs w:val="24"/>
        </w:rPr>
        <w:t>АДМИНИСТРАЦИИ РАКИТЯНСКОГО РАЙОНА</w:t>
      </w:r>
    </w:p>
    <w:p w:rsidR="008C4D91" w:rsidRPr="004E613D" w:rsidRDefault="008C4D91" w:rsidP="008C4D91">
      <w:pPr>
        <w:jc w:val="center"/>
        <w:rPr>
          <w:rFonts w:ascii="Arial" w:hAnsi="Arial" w:cs="Arial"/>
          <w:b/>
          <w:szCs w:val="24"/>
        </w:rPr>
      </w:pPr>
      <w:r w:rsidRPr="004E613D">
        <w:rPr>
          <w:rFonts w:ascii="Arial" w:hAnsi="Arial" w:cs="Arial"/>
          <w:b/>
          <w:szCs w:val="24"/>
        </w:rPr>
        <w:t>БЕЛГОРОДСКОЙ ОБЛАСТИ</w:t>
      </w:r>
    </w:p>
    <w:p w:rsidR="008C4D91" w:rsidRPr="004E613D" w:rsidRDefault="008C4D91" w:rsidP="008C4D91">
      <w:pPr>
        <w:jc w:val="center"/>
        <w:rPr>
          <w:rFonts w:ascii="Arial" w:hAnsi="Arial" w:cs="Arial"/>
          <w:szCs w:val="24"/>
        </w:rPr>
      </w:pPr>
      <w:r w:rsidRPr="004E613D">
        <w:rPr>
          <w:rFonts w:ascii="Arial" w:hAnsi="Arial" w:cs="Arial"/>
          <w:szCs w:val="24"/>
        </w:rPr>
        <w:t>Ракитное</w:t>
      </w:r>
    </w:p>
    <w:p w:rsidR="008C4D91" w:rsidRPr="004E613D" w:rsidRDefault="008C4D91" w:rsidP="008C4D91">
      <w:pPr>
        <w:jc w:val="center"/>
        <w:rPr>
          <w:rFonts w:ascii="Arial" w:hAnsi="Arial" w:cs="Arial"/>
          <w:b/>
          <w:szCs w:val="24"/>
        </w:rPr>
      </w:pPr>
    </w:p>
    <w:p w:rsidR="00306D68" w:rsidRPr="004E613D" w:rsidRDefault="00306D68" w:rsidP="008C4D91">
      <w:pPr>
        <w:jc w:val="center"/>
        <w:rPr>
          <w:rFonts w:ascii="Arial" w:hAnsi="Arial" w:cs="Arial"/>
          <w:b/>
          <w:szCs w:val="24"/>
        </w:rPr>
      </w:pPr>
    </w:p>
    <w:p w:rsidR="008C4D91" w:rsidRPr="004E613D" w:rsidRDefault="00316BF5" w:rsidP="008C4D91">
      <w:pPr>
        <w:rPr>
          <w:rFonts w:ascii="Arial" w:hAnsi="Arial" w:cs="Arial"/>
          <w:szCs w:val="24"/>
        </w:rPr>
      </w:pPr>
      <w:r w:rsidRPr="004E613D">
        <w:rPr>
          <w:rFonts w:ascii="Arial" w:hAnsi="Arial" w:cs="Arial"/>
          <w:szCs w:val="24"/>
        </w:rPr>
        <w:t>«09</w:t>
      </w:r>
      <w:r w:rsidR="00F87791" w:rsidRPr="004E613D">
        <w:rPr>
          <w:rFonts w:ascii="Arial" w:hAnsi="Arial" w:cs="Arial"/>
          <w:szCs w:val="24"/>
        </w:rPr>
        <w:t xml:space="preserve">» </w:t>
      </w:r>
      <w:r w:rsidRPr="004E613D">
        <w:rPr>
          <w:rFonts w:ascii="Arial" w:hAnsi="Arial" w:cs="Arial"/>
          <w:szCs w:val="24"/>
        </w:rPr>
        <w:t>июня</w:t>
      </w:r>
      <w:r w:rsidR="00F87791" w:rsidRPr="004E613D">
        <w:rPr>
          <w:rFonts w:ascii="Arial" w:hAnsi="Arial" w:cs="Arial"/>
          <w:szCs w:val="24"/>
        </w:rPr>
        <w:t xml:space="preserve"> 201</w:t>
      </w:r>
      <w:r w:rsidR="00557A5F" w:rsidRPr="004E613D">
        <w:rPr>
          <w:rFonts w:ascii="Arial" w:hAnsi="Arial" w:cs="Arial"/>
          <w:szCs w:val="24"/>
        </w:rPr>
        <w:t>8</w:t>
      </w:r>
      <w:r w:rsidR="008C4D91" w:rsidRPr="004E613D">
        <w:rPr>
          <w:rFonts w:ascii="Arial" w:hAnsi="Arial" w:cs="Arial"/>
          <w:szCs w:val="24"/>
        </w:rPr>
        <w:t xml:space="preserve"> г.                          </w:t>
      </w:r>
      <w:r w:rsidR="00025CBD" w:rsidRPr="004E613D">
        <w:rPr>
          <w:rFonts w:ascii="Arial" w:hAnsi="Arial" w:cs="Arial"/>
          <w:szCs w:val="24"/>
        </w:rPr>
        <w:t xml:space="preserve">                          </w:t>
      </w:r>
      <w:r w:rsidR="008C4D91" w:rsidRPr="004E613D">
        <w:rPr>
          <w:rFonts w:ascii="Arial" w:hAnsi="Arial" w:cs="Arial"/>
          <w:szCs w:val="24"/>
        </w:rPr>
        <w:t xml:space="preserve">        </w:t>
      </w:r>
      <w:r w:rsidR="00025CBD" w:rsidRPr="004E613D">
        <w:rPr>
          <w:rFonts w:ascii="Arial" w:hAnsi="Arial" w:cs="Arial"/>
          <w:szCs w:val="24"/>
        </w:rPr>
        <w:t xml:space="preserve"> </w:t>
      </w:r>
      <w:r w:rsidR="00F37F5A" w:rsidRPr="004E613D">
        <w:rPr>
          <w:rFonts w:ascii="Arial" w:hAnsi="Arial" w:cs="Arial"/>
          <w:szCs w:val="24"/>
        </w:rPr>
        <w:t xml:space="preserve">    </w:t>
      </w:r>
      <w:r w:rsidRPr="004E613D">
        <w:rPr>
          <w:rFonts w:ascii="Arial" w:hAnsi="Arial" w:cs="Arial"/>
          <w:szCs w:val="24"/>
        </w:rPr>
        <w:t xml:space="preserve">                                 </w:t>
      </w:r>
      <w:r w:rsidR="008C4D91" w:rsidRPr="004E613D">
        <w:rPr>
          <w:rFonts w:ascii="Arial" w:hAnsi="Arial" w:cs="Arial"/>
          <w:szCs w:val="24"/>
        </w:rPr>
        <w:t xml:space="preserve">№ </w:t>
      </w:r>
      <w:r w:rsidRPr="004E613D">
        <w:rPr>
          <w:rFonts w:ascii="Arial" w:hAnsi="Arial" w:cs="Arial"/>
          <w:szCs w:val="24"/>
        </w:rPr>
        <w:t>85</w:t>
      </w:r>
      <w:r w:rsidR="008C4D91" w:rsidRPr="004E613D">
        <w:rPr>
          <w:rFonts w:ascii="Arial" w:hAnsi="Arial" w:cs="Arial"/>
          <w:szCs w:val="24"/>
        </w:rPr>
        <w:t xml:space="preserve">      </w:t>
      </w:r>
    </w:p>
    <w:p w:rsidR="008C4D91" w:rsidRPr="004E613D" w:rsidRDefault="008C4D91" w:rsidP="008C4D91">
      <w:pPr>
        <w:rPr>
          <w:rFonts w:ascii="Arial" w:hAnsi="Arial" w:cs="Arial"/>
          <w:szCs w:val="24"/>
        </w:rPr>
      </w:pPr>
    </w:p>
    <w:p w:rsidR="008C4D91" w:rsidRPr="004E613D" w:rsidRDefault="008C4D91" w:rsidP="008C4D91">
      <w:pPr>
        <w:rPr>
          <w:rFonts w:ascii="Arial" w:hAnsi="Arial" w:cs="Arial"/>
          <w:szCs w:val="24"/>
        </w:rPr>
      </w:pPr>
    </w:p>
    <w:p w:rsidR="008C4D91" w:rsidRPr="004E613D" w:rsidRDefault="008C4D91" w:rsidP="008C4D91">
      <w:pPr>
        <w:rPr>
          <w:rFonts w:ascii="Arial" w:hAnsi="Arial" w:cs="Arial"/>
          <w:szCs w:val="24"/>
        </w:rPr>
      </w:pPr>
    </w:p>
    <w:p w:rsidR="007609FD" w:rsidRPr="004E613D" w:rsidRDefault="00E45BF2" w:rsidP="00C57E68">
      <w:pPr>
        <w:jc w:val="both"/>
        <w:rPr>
          <w:rFonts w:ascii="Arial" w:hAnsi="Arial" w:cs="Arial"/>
          <w:b/>
          <w:szCs w:val="24"/>
        </w:rPr>
      </w:pPr>
      <w:r w:rsidRPr="004E613D">
        <w:rPr>
          <w:rFonts w:ascii="Arial" w:hAnsi="Arial" w:cs="Arial"/>
          <w:b/>
          <w:szCs w:val="24"/>
        </w:rPr>
        <w:t>О</w:t>
      </w:r>
      <w:r w:rsidR="00B76217" w:rsidRPr="004E613D">
        <w:rPr>
          <w:rFonts w:ascii="Arial" w:hAnsi="Arial" w:cs="Arial"/>
          <w:b/>
          <w:szCs w:val="24"/>
        </w:rPr>
        <w:t xml:space="preserve">б утверждении </w:t>
      </w:r>
      <w:r w:rsidR="00376DB4" w:rsidRPr="004E613D">
        <w:rPr>
          <w:rFonts w:ascii="Arial" w:hAnsi="Arial" w:cs="Arial"/>
          <w:b/>
          <w:szCs w:val="24"/>
        </w:rPr>
        <w:t>административного</w:t>
      </w:r>
    </w:p>
    <w:p w:rsidR="001B71B6" w:rsidRPr="004E613D" w:rsidRDefault="007609FD" w:rsidP="00C57E68">
      <w:pPr>
        <w:jc w:val="both"/>
        <w:rPr>
          <w:rFonts w:ascii="Arial" w:hAnsi="Arial" w:cs="Arial"/>
          <w:b/>
          <w:szCs w:val="24"/>
        </w:rPr>
      </w:pPr>
      <w:r w:rsidRPr="004E613D">
        <w:rPr>
          <w:rFonts w:ascii="Arial" w:hAnsi="Arial" w:cs="Arial"/>
          <w:b/>
          <w:szCs w:val="24"/>
        </w:rPr>
        <w:t>р</w:t>
      </w:r>
      <w:r w:rsidR="00B76217" w:rsidRPr="004E613D">
        <w:rPr>
          <w:rFonts w:ascii="Arial" w:hAnsi="Arial" w:cs="Arial"/>
          <w:b/>
          <w:szCs w:val="24"/>
        </w:rPr>
        <w:t>егламента</w:t>
      </w:r>
      <w:r w:rsidRPr="004E613D">
        <w:rPr>
          <w:rFonts w:ascii="Arial" w:hAnsi="Arial" w:cs="Arial"/>
          <w:b/>
          <w:szCs w:val="24"/>
        </w:rPr>
        <w:t xml:space="preserve"> предоставления</w:t>
      </w:r>
      <w:r w:rsidR="001B71B6" w:rsidRPr="004E613D">
        <w:rPr>
          <w:rFonts w:ascii="Arial" w:hAnsi="Arial" w:cs="Arial"/>
          <w:b/>
          <w:szCs w:val="24"/>
        </w:rPr>
        <w:t xml:space="preserve"> муниципальной услуги </w:t>
      </w:r>
    </w:p>
    <w:p w:rsidR="0001128D" w:rsidRPr="004E613D" w:rsidRDefault="0001128D" w:rsidP="00C57E68">
      <w:pPr>
        <w:jc w:val="both"/>
        <w:rPr>
          <w:rFonts w:ascii="Arial" w:hAnsi="Arial" w:cs="Arial"/>
          <w:b/>
          <w:szCs w:val="24"/>
        </w:rPr>
      </w:pPr>
      <w:r w:rsidRPr="004E613D">
        <w:rPr>
          <w:rFonts w:ascii="Arial" w:hAnsi="Arial" w:cs="Arial"/>
          <w:b/>
          <w:szCs w:val="24"/>
        </w:rPr>
        <w:t xml:space="preserve">«Оформление разрешения на вселение членов семьи </w:t>
      </w:r>
    </w:p>
    <w:p w:rsidR="0001128D" w:rsidRPr="004E613D" w:rsidRDefault="0001128D" w:rsidP="00C57E68">
      <w:pPr>
        <w:jc w:val="both"/>
        <w:rPr>
          <w:rFonts w:ascii="Arial" w:hAnsi="Arial" w:cs="Arial"/>
          <w:b/>
          <w:szCs w:val="24"/>
        </w:rPr>
      </w:pPr>
      <w:r w:rsidRPr="004E613D">
        <w:rPr>
          <w:rFonts w:ascii="Arial" w:hAnsi="Arial" w:cs="Arial"/>
          <w:b/>
          <w:szCs w:val="24"/>
        </w:rPr>
        <w:t xml:space="preserve">нанимателя и иных граждан в муниципальные помещения </w:t>
      </w:r>
    </w:p>
    <w:p w:rsidR="0001128D" w:rsidRPr="004E613D" w:rsidRDefault="0001128D" w:rsidP="00C57E68">
      <w:pPr>
        <w:jc w:val="both"/>
        <w:rPr>
          <w:rFonts w:ascii="Arial" w:hAnsi="Arial" w:cs="Arial"/>
          <w:b/>
          <w:szCs w:val="24"/>
        </w:rPr>
      </w:pPr>
      <w:r w:rsidRPr="004E613D">
        <w:rPr>
          <w:rFonts w:ascii="Arial" w:hAnsi="Arial" w:cs="Arial"/>
          <w:b/>
          <w:szCs w:val="24"/>
        </w:rPr>
        <w:t xml:space="preserve">специализированного жилищного фонда» на территории </w:t>
      </w:r>
    </w:p>
    <w:p w:rsidR="00C63D54" w:rsidRPr="004E613D" w:rsidRDefault="0001128D" w:rsidP="00C57E68">
      <w:pPr>
        <w:jc w:val="both"/>
        <w:rPr>
          <w:rFonts w:ascii="Arial" w:hAnsi="Arial" w:cs="Arial"/>
          <w:b/>
          <w:szCs w:val="24"/>
        </w:rPr>
      </w:pPr>
      <w:r w:rsidRPr="004E613D">
        <w:rPr>
          <w:rFonts w:ascii="Arial" w:hAnsi="Arial" w:cs="Arial"/>
          <w:b/>
          <w:szCs w:val="24"/>
        </w:rPr>
        <w:t xml:space="preserve">муниципального района «Ракитянский район»  </w:t>
      </w:r>
    </w:p>
    <w:p w:rsidR="008C4D91" w:rsidRPr="004E613D" w:rsidRDefault="008C4D91" w:rsidP="008C4D91">
      <w:pPr>
        <w:jc w:val="both"/>
        <w:rPr>
          <w:rFonts w:ascii="Arial" w:hAnsi="Arial" w:cs="Arial"/>
          <w:szCs w:val="24"/>
        </w:rPr>
      </w:pPr>
    </w:p>
    <w:p w:rsidR="0012427B" w:rsidRPr="004E613D" w:rsidRDefault="0012427B" w:rsidP="008C4D91">
      <w:pPr>
        <w:jc w:val="both"/>
        <w:rPr>
          <w:rFonts w:ascii="Arial" w:hAnsi="Arial" w:cs="Arial"/>
          <w:szCs w:val="24"/>
        </w:rPr>
      </w:pPr>
    </w:p>
    <w:p w:rsidR="0001128D" w:rsidRPr="004E613D" w:rsidRDefault="0001128D" w:rsidP="006360B7">
      <w:pPr>
        <w:suppressAutoHyphens/>
        <w:ind w:firstLine="708"/>
        <w:jc w:val="both"/>
        <w:rPr>
          <w:rFonts w:ascii="Arial" w:hAnsi="Arial" w:cs="Arial"/>
          <w:szCs w:val="24"/>
        </w:rPr>
      </w:pPr>
    </w:p>
    <w:p w:rsidR="008C4D91" w:rsidRPr="004E613D" w:rsidRDefault="00E45BF2" w:rsidP="006360B7">
      <w:pPr>
        <w:suppressAutoHyphens/>
        <w:ind w:firstLine="708"/>
        <w:jc w:val="both"/>
        <w:rPr>
          <w:rFonts w:ascii="Arial" w:hAnsi="Arial" w:cs="Arial"/>
          <w:szCs w:val="24"/>
        </w:rPr>
      </w:pPr>
      <w:r w:rsidRPr="004E613D">
        <w:rPr>
          <w:rFonts w:ascii="Arial" w:hAnsi="Arial" w:cs="Arial"/>
          <w:szCs w:val="24"/>
        </w:rPr>
        <w:t xml:space="preserve">Во исполнение Федерального закона от </w:t>
      </w:r>
      <w:r w:rsidR="00C53AD3" w:rsidRPr="004E613D">
        <w:rPr>
          <w:rFonts w:ascii="Arial" w:hAnsi="Arial" w:cs="Arial"/>
          <w:szCs w:val="24"/>
        </w:rPr>
        <w:t>29</w:t>
      </w:r>
      <w:r w:rsidR="00E124B7" w:rsidRPr="004E613D">
        <w:rPr>
          <w:rFonts w:ascii="Arial" w:hAnsi="Arial" w:cs="Arial"/>
          <w:szCs w:val="24"/>
        </w:rPr>
        <w:t xml:space="preserve"> декабря </w:t>
      </w:r>
      <w:r w:rsidR="00C53AD3" w:rsidRPr="004E613D">
        <w:rPr>
          <w:rFonts w:ascii="Arial" w:hAnsi="Arial" w:cs="Arial"/>
          <w:szCs w:val="24"/>
        </w:rPr>
        <w:t>2017</w:t>
      </w:r>
      <w:r w:rsidR="00BF796A" w:rsidRPr="004E613D">
        <w:rPr>
          <w:rFonts w:ascii="Arial" w:hAnsi="Arial" w:cs="Arial"/>
          <w:szCs w:val="24"/>
        </w:rPr>
        <w:t xml:space="preserve"> </w:t>
      </w:r>
      <w:r w:rsidR="00E124B7" w:rsidRPr="004E613D">
        <w:rPr>
          <w:rFonts w:ascii="Arial" w:hAnsi="Arial" w:cs="Arial"/>
          <w:szCs w:val="24"/>
        </w:rPr>
        <w:t xml:space="preserve">года </w:t>
      </w:r>
      <w:r w:rsidR="00C53AD3" w:rsidRPr="004E613D">
        <w:rPr>
          <w:rFonts w:ascii="Arial" w:hAnsi="Arial" w:cs="Arial"/>
          <w:szCs w:val="24"/>
        </w:rPr>
        <w:t>№479</w:t>
      </w:r>
      <w:r w:rsidR="00BF796A" w:rsidRPr="004E613D">
        <w:rPr>
          <w:rFonts w:ascii="Arial" w:hAnsi="Arial" w:cs="Arial"/>
          <w:szCs w:val="24"/>
        </w:rPr>
        <w:t>-ФЗ</w:t>
      </w:r>
      <w:r w:rsidRPr="004E613D">
        <w:rPr>
          <w:rFonts w:ascii="Arial" w:hAnsi="Arial" w:cs="Arial"/>
          <w:szCs w:val="24"/>
        </w:rPr>
        <w:t xml:space="preserve"> «О внесении изменений в </w:t>
      </w:r>
      <w:r w:rsidR="00C53AD3" w:rsidRPr="004E613D">
        <w:rPr>
          <w:rFonts w:ascii="Arial" w:hAnsi="Arial" w:cs="Arial"/>
          <w:szCs w:val="24"/>
        </w:rPr>
        <w:t>Федеральный закон «Об организации предоставления государственных и муниципальных услуг»</w:t>
      </w:r>
      <w:r w:rsidR="00405E85" w:rsidRPr="004E613D">
        <w:rPr>
          <w:rFonts w:ascii="Arial" w:hAnsi="Arial" w:cs="Arial"/>
          <w:szCs w:val="24"/>
        </w:rPr>
        <w:t xml:space="preserve"> в части закрепления возможности предоставления в многофункциональных центрах предоставление государственных и муниципальных услуг нескольких государственных (муниципальных) услуг посредством подачи заявителем единого заявления</w:t>
      </w:r>
      <w:r w:rsidR="00BF796A" w:rsidRPr="004E613D">
        <w:rPr>
          <w:rFonts w:ascii="Arial" w:hAnsi="Arial" w:cs="Arial"/>
          <w:szCs w:val="24"/>
        </w:rPr>
        <w:t>»</w:t>
      </w:r>
      <w:r w:rsidR="00F87791" w:rsidRPr="004E613D">
        <w:rPr>
          <w:rFonts w:ascii="Arial" w:hAnsi="Arial" w:cs="Arial"/>
          <w:szCs w:val="24"/>
        </w:rPr>
        <w:t>,</w:t>
      </w:r>
      <w:r w:rsidRPr="004E613D">
        <w:rPr>
          <w:rFonts w:ascii="Arial" w:hAnsi="Arial" w:cs="Arial"/>
          <w:szCs w:val="24"/>
        </w:rPr>
        <w:t xml:space="preserve"> </w:t>
      </w:r>
      <w:r w:rsidR="00E124B7" w:rsidRPr="004E613D">
        <w:rPr>
          <w:rFonts w:ascii="Arial" w:hAnsi="Arial" w:cs="Arial"/>
          <w:szCs w:val="24"/>
        </w:rPr>
        <w:t xml:space="preserve">Федерального закона от 27 июля 2010 года №210-ФЗ «Об организации предоставления государственных и муниципальных услуг» </w:t>
      </w:r>
      <w:r w:rsidR="00A73609" w:rsidRPr="004E613D">
        <w:rPr>
          <w:rFonts w:ascii="Arial" w:hAnsi="Arial" w:cs="Arial"/>
          <w:szCs w:val="24"/>
        </w:rPr>
        <w:t>а</w:t>
      </w:r>
      <w:r w:rsidR="008C4D91" w:rsidRPr="004E613D">
        <w:rPr>
          <w:rFonts w:ascii="Arial" w:hAnsi="Arial" w:cs="Arial"/>
          <w:szCs w:val="24"/>
        </w:rPr>
        <w:t xml:space="preserve">дминистрация Ракитянского района </w:t>
      </w:r>
      <w:r w:rsidR="000451D1" w:rsidRPr="004E613D">
        <w:rPr>
          <w:rFonts w:ascii="Arial" w:hAnsi="Arial" w:cs="Arial"/>
          <w:b/>
          <w:szCs w:val="24"/>
        </w:rPr>
        <w:t>п о с т а н о в л я е т</w:t>
      </w:r>
      <w:r w:rsidR="008C4D91" w:rsidRPr="004E613D">
        <w:rPr>
          <w:rFonts w:ascii="Arial" w:hAnsi="Arial" w:cs="Arial"/>
          <w:szCs w:val="24"/>
        </w:rPr>
        <w:t>:</w:t>
      </w:r>
    </w:p>
    <w:p w:rsidR="007609FD" w:rsidRPr="004E613D" w:rsidRDefault="007609FD" w:rsidP="007609FD">
      <w:pPr>
        <w:pStyle w:val="ConsPlusTitle"/>
        <w:ind w:firstLine="709"/>
        <w:jc w:val="both"/>
        <w:rPr>
          <w:rFonts w:cs="Arial"/>
          <w:b w:val="0"/>
          <w:sz w:val="24"/>
          <w:szCs w:val="24"/>
        </w:rPr>
      </w:pPr>
      <w:r w:rsidRPr="004E613D">
        <w:rPr>
          <w:rFonts w:cs="Arial"/>
          <w:b w:val="0"/>
          <w:sz w:val="24"/>
          <w:szCs w:val="24"/>
        </w:rPr>
        <w:t>1.</w:t>
      </w:r>
      <w:r w:rsidR="002169B6" w:rsidRPr="004E613D">
        <w:rPr>
          <w:rFonts w:cs="Arial"/>
          <w:b w:val="0"/>
          <w:sz w:val="24"/>
          <w:szCs w:val="24"/>
        </w:rPr>
        <w:t xml:space="preserve"> </w:t>
      </w:r>
      <w:r w:rsidRPr="004E613D">
        <w:rPr>
          <w:rFonts w:cs="Arial"/>
          <w:b w:val="0"/>
          <w:sz w:val="24"/>
          <w:szCs w:val="24"/>
        </w:rPr>
        <w:t xml:space="preserve">Утвердить административный регламент предоставления муниципальной услуги «Оформление разрешения на вселение членов семьи нанимателя и иных граждан в муниципальные помещения специализированного жилищного фонда» на территории муниципального района «Ракитянский </w:t>
      </w:r>
      <w:proofErr w:type="gramStart"/>
      <w:r w:rsidRPr="004E613D">
        <w:rPr>
          <w:rFonts w:cs="Arial"/>
          <w:b w:val="0"/>
          <w:sz w:val="24"/>
          <w:szCs w:val="24"/>
        </w:rPr>
        <w:t xml:space="preserve">район» </w:t>
      </w:r>
      <w:r w:rsidRPr="004E613D">
        <w:rPr>
          <w:rFonts w:cs="Arial"/>
          <w:sz w:val="24"/>
          <w:szCs w:val="24"/>
        </w:rPr>
        <w:t xml:space="preserve"> </w:t>
      </w:r>
      <w:r w:rsidRPr="004E613D">
        <w:rPr>
          <w:rFonts w:cs="Arial"/>
          <w:b w:val="0"/>
          <w:sz w:val="24"/>
          <w:szCs w:val="24"/>
        </w:rPr>
        <w:t>(</w:t>
      </w:r>
      <w:proofErr w:type="gramEnd"/>
      <w:r w:rsidRPr="004E613D">
        <w:rPr>
          <w:rFonts w:cs="Arial"/>
          <w:b w:val="0"/>
          <w:sz w:val="24"/>
          <w:szCs w:val="24"/>
        </w:rPr>
        <w:t>прилагается);</w:t>
      </w:r>
    </w:p>
    <w:p w:rsidR="002169B6" w:rsidRPr="004E613D" w:rsidRDefault="002169B6" w:rsidP="002169B6">
      <w:pPr>
        <w:ind w:firstLine="709"/>
        <w:jc w:val="both"/>
        <w:rPr>
          <w:rFonts w:ascii="Arial" w:hAnsi="Arial" w:cs="Arial"/>
          <w:szCs w:val="24"/>
        </w:rPr>
      </w:pPr>
      <w:r w:rsidRPr="004E613D">
        <w:rPr>
          <w:rFonts w:ascii="Arial" w:hAnsi="Arial" w:cs="Arial"/>
          <w:szCs w:val="24"/>
        </w:rPr>
        <w:t xml:space="preserve">2. Отделу ЖКХ и топливно-энергетического комплекса управления строительства, транспорта, ЖКХ и ТЭК администрации Ракитянского района (И.В. </w:t>
      </w:r>
      <w:proofErr w:type="spellStart"/>
      <w:r w:rsidRPr="004E613D">
        <w:rPr>
          <w:rFonts w:ascii="Arial" w:hAnsi="Arial" w:cs="Arial"/>
          <w:szCs w:val="24"/>
        </w:rPr>
        <w:t>Кукса</w:t>
      </w:r>
      <w:proofErr w:type="spellEnd"/>
      <w:r w:rsidRPr="004E613D">
        <w:rPr>
          <w:rFonts w:ascii="Arial" w:hAnsi="Arial" w:cs="Arial"/>
          <w:szCs w:val="24"/>
        </w:rPr>
        <w:t>) в практической деятельности руководствоваться административным регламентом;</w:t>
      </w:r>
    </w:p>
    <w:p w:rsidR="00B43263" w:rsidRPr="004E613D" w:rsidRDefault="002169B6" w:rsidP="000174FA">
      <w:pPr>
        <w:ind w:firstLine="709"/>
        <w:jc w:val="both"/>
        <w:rPr>
          <w:rFonts w:ascii="Arial" w:hAnsi="Arial" w:cs="Arial"/>
          <w:szCs w:val="24"/>
        </w:rPr>
      </w:pPr>
      <w:r w:rsidRPr="004E613D">
        <w:rPr>
          <w:rFonts w:ascii="Arial" w:hAnsi="Arial" w:cs="Arial"/>
          <w:szCs w:val="24"/>
        </w:rPr>
        <w:t>3</w:t>
      </w:r>
      <w:r w:rsidR="000174FA" w:rsidRPr="004E613D">
        <w:rPr>
          <w:rFonts w:ascii="Arial" w:hAnsi="Arial" w:cs="Arial"/>
          <w:szCs w:val="24"/>
        </w:rPr>
        <w:t>.</w:t>
      </w:r>
      <w:r w:rsidRPr="004E613D">
        <w:rPr>
          <w:rFonts w:ascii="Arial" w:hAnsi="Arial" w:cs="Arial"/>
          <w:szCs w:val="24"/>
        </w:rPr>
        <w:t xml:space="preserve"> </w:t>
      </w:r>
      <w:r w:rsidR="001A3D82" w:rsidRPr="004E613D">
        <w:rPr>
          <w:rFonts w:ascii="Arial" w:hAnsi="Arial" w:cs="Arial"/>
          <w:szCs w:val="24"/>
        </w:rPr>
        <w:t xml:space="preserve">Контроль за выполнением настоящего постановления возложить на   заместителя главы администрации района </w:t>
      </w:r>
      <w:r w:rsidR="00E65695" w:rsidRPr="004E613D">
        <w:rPr>
          <w:rFonts w:ascii="Arial" w:hAnsi="Arial" w:cs="Arial"/>
          <w:szCs w:val="24"/>
        </w:rPr>
        <w:t>по строительству, транспорту, ЖКХ</w:t>
      </w:r>
      <w:r w:rsidR="002A0CD9" w:rsidRPr="004E613D">
        <w:rPr>
          <w:rFonts w:ascii="Arial" w:hAnsi="Arial" w:cs="Arial"/>
          <w:szCs w:val="24"/>
        </w:rPr>
        <w:t xml:space="preserve"> и топливно-энергетическому комплексу-начальника управления строительства, транспорта, ЖКХ и </w:t>
      </w:r>
      <w:proofErr w:type="gramStart"/>
      <w:r w:rsidR="002A0CD9" w:rsidRPr="004E613D">
        <w:rPr>
          <w:rFonts w:ascii="Arial" w:hAnsi="Arial" w:cs="Arial"/>
          <w:szCs w:val="24"/>
        </w:rPr>
        <w:t xml:space="preserve">ТЭК </w:t>
      </w:r>
      <w:r w:rsidR="001A3D82" w:rsidRPr="004E613D">
        <w:rPr>
          <w:rFonts w:ascii="Arial" w:hAnsi="Arial" w:cs="Arial"/>
          <w:szCs w:val="24"/>
        </w:rPr>
        <w:t xml:space="preserve"> </w:t>
      </w:r>
      <w:r w:rsidR="002A0CD9" w:rsidRPr="004E613D">
        <w:rPr>
          <w:rFonts w:ascii="Arial" w:hAnsi="Arial" w:cs="Arial"/>
          <w:szCs w:val="24"/>
        </w:rPr>
        <w:t>Р.М.</w:t>
      </w:r>
      <w:proofErr w:type="gramEnd"/>
      <w:r w:rsidR="002A0CD9" w:rsidRPr="004E613D">
        <w:rPr>
          <w:rFonts w:ascii="Arial" w:hAnsi="Arial" w:cs="Arial"/>
          <w:szCs w:val="24"/>
        </w:rPr>
        <w:t xml:space="preserve"> Шульженко</w:t>
      </w:r>
      <w:r w:rsidR="001A3D82" w:rsidRPr="004E613D">
        <w:rPr>
          <w:rFonts w:ascii="Arial" w:hAnsi="Arial" w:cs="Arial"/>
          <w:szCs w:val="24"/>
        </w:rPr>
        <w:t>.</w:t>
      </w:r>
    </w:p>
    <w:p w:rsidR="008C4D91" w:rsidRPr="004E613D" w:rsidRDefault="008C4D91" w:rsidP="000C30A1">
      <w:pPr>
        <w:tabs>
          <w:tab w:val="left" w:pos="7425"/>
        </w:tabs>
        <w:jc w:val="both"/>
        <w:rPr>
          <w:rFonts w:ascii="Arial" w:hAnsi="Arial" w:cs="Arial"/>
          <w:szCs w:val="24"/>
        </w:rPr>
      </w:pPr>
    </w:p>
    <w:p w:rsidR="0001128D" w:rsidRPr="004E613D" w:rsidRDefault="0001128D" w:rsidP="000C30A1">
      <w:pPr>
        <w:tabs>
          <w:tab w:val="left" w:pos="7425"/>
        </w:tabs>
        <w:jc w:val="both"/>
        <w:rPr>
          <w:rFonts w:ascii="Arial" w:hAnsi="Arial" w:cs="Arial"/>
          <w:szCs w:val="24"/>
        </w:rPr>
      </w:pPr>
    </w:p>
    <w:p w:rsidR="008C4D91" w:rsidRPr="004E613D" w:rsidRDefault="00AB353F" w:rsidP="000C30A1">
      <w:pPr>
        <w:tabs>
          <w:tab w:val="left" w:pos="7425"/>
        </w:tabs>
        <w:jc w:val="both"/>
        <w:rPr>
          <w:rFonts w:ascii="Arial" w:hAnsi="Arial" w:cs="Arial"/>
          <w:b/>
          <w:szCs w:val="24"/>
        </w:rPr>
      </w:pPr>
      <w:r w:rsidRPr="004E613D">
        <w:rPr>
          <w:rFonts w:ascii="Arial" w:hAnsi="Arial" w:cs="Arial"/>
          <w:b/>
          <w:szCs w:val="24"/>
        </w:rPr>
        <w:t>Глава</w:t>
      </w:r>
      <w:r w:rsidR="008C4D91" w:rsidRPr="004E613D">
        <w:rPr>
          <w:rFonts w:ascii="Arial" w:hAnsi="Arial" w:cs="Arial"/>
          <w:b/>
          <w:szCs w:val="24"/>
        </w:rPr>
        <w:t xml:space="preserve"> администрации</w:t>
      </w:r>
    </w:p>
    <w:p w:rsidR="008A75DC" w:rsidRDefault="008C4D91" w:rsidP="000C30A1">
      <w:pPr>
        <w:tabs>
          <w:tab w:val="left" w:pos="8400"/>
        </w:tabs>
        <w:jc w:val="both"/>
        <w:rPr>
          <w:rFonts w:ascii="Arial" w:hAnsi="Arial" w:cs="Arial"/>
          <w:b/>
          <w:szCs w:val="24"/>
        </w:rPr>
      </w:pPr>
      <w:r w:rsidRPr="004E613D">
        <w:rPr>
          <w:rFonts w:ascii="Arial" w:hAnsi="Arial" w:cs="Arial"/>
          <w:b/>
          <w:szCs w:val="24"/>
        </w:rPr>
        <w:t xml:space="preserve">Ракитянского района                                           </w:t>
      </w:r>
      <w:r w:rsidR="00025CBD" w:rsidRPr="004E613D">
        <w:rPr>
          <w:rFonts w:ascii="Arial" w:hAnsi="Arial" w:cs="Arial"/>
          <w:b/>
          <w:szCs w:val="24"/>
        </w:rPr>
        <w:t xml:space="preserve">                            </w:t>
      </w:r>
      <w:r w:rsidR="00EF0BFD" w:rsidRPr="004E613D">
        <w:rPr>
          <w:rFonts w:ascii="Arial" w:hAnsi="Arial" w:cs="Arial"/>
          <w:b/>
          <w:szCs w:val="24"/>
        </w:rPr>
        <w:t xml:space="preserve">   </w:t>
      </w:r>
      <w:r w:rsidRPr="004E613D">
        <w:rPr>
          <w:rFonts w:ascii="Arial" w:hAnsi="Arial" w:cs="Arial"/>
          <w:b/>
          <w:szCs w:val="24"/>
        </w:rPr>
        <w:t xml:space="preserve"> </w:t>
      </w:r>
      <w:r w:rsidR="003269C8" w:rsidRPr="004E613D">
        <w:rPr>
          <w:rFonts w:ascii="Arial" w:hAnsi="Arial" w:cs="Arial"/>
          <w:b/>
          <w:szCs w:val="24"/>
        </w:rPr>
        <w:t xml:space="preserve">     </w:t>
      </w:r>
      <w:r w:rsidR="007609FD" w:rsidRPr="004E613D">
        <w:rPr>
          <w:rFonts w:ascii="Arial" w:hAnsi="Arial" w:cs="Arial"/>
          <w:b/>
          <w:szCs w:val="24"/>
        </w:rPr>
        <w:t xml:space="preserve"> </w:t>
      </w:r>
      <w:r w:rsidR="00AB353F" w:rsidRPr="004E613D">
        <w:rPr>
          <w:rFonts w:ascii="Arial" w:hAnsi="Arial" w:cs="Arial"/>
          <w:b/>
          <w:szCs w:val="24"/>
        </w:rPr>
        <w:t xml:space="preserve">  </w:t>
      </w:r>
      <w:r w:rsidRPr="004E613D">
        <w:rPr>
          <w:rFonts w:ascii="Arial" w:hAnsi="Arial" w:cs="Arial"/>
          <w:b/>
          <w:szCs w:val="24"/>
        </w:rPr>
        <w:t xml:space="preserve">В. </w:t>
      </w:r>
      <w:r w:rsidR="00AB353F" w:rsidRPr="004E613D">
        <w:rPr>
          <w:rFonts w:ascii="Arial" w:hAnsi="Arial" w:cs="Arial"/>
          <w:b/>
          <w:szCs w:val="24"/>
        </w:rPr>
        <w:t>Перцев</w:t>
      </w:r>
    </w:p>
    <w:p w:rsidR="004E613D" w:rsidRDefault="004E613D" w:rsidP="000C30A1">
      <w:pPr>
        <w:tabs>
          <w:tab w:val="left" w:pos="8400"/>
        </w:tabs>
        <w:jc w:val="both"/>
        <w:rPr>
          <w:rFonts w:ascii="Arial" w:hAnsi="Arial" w:cs="Arial"/>
          <w:b/>
          <w:szCs w:val="24"/>
        </w:rPr>
      </w:pPr>
    </w:p>
    <w:p w:rsidR="004E613D" w:rsidRDefault="004E613D" w:rsidP="000C30A1">
      <w:pPr>
        <w:tabs>
          <w:tab w:val="left" w:pos="8400"/>
        </w:tabs>
        <w:jc w:val="both"/>
        <w:rPr>
          <w:rFonts w:ascii="Arial" w:hAnsi="Arial" w:cs="Arial"/>
          <w:b/>
          <w:szCs w:val="24"/>
        </w:rPr>
      </w:pPr>
    </w:p>
    <w:p w:rsidR="004E613D" w:rsidRDefault="004E613D" w:rsidP="000C30A1">
      <w:pPr>
        <w:tabs>
          <w:tab w:val="left" w:pos="8400"/>
        </w:tabs>
        <w:jc w:val="both"/>
        <w:rPr>
          <w:rFonts w:ascii="Arial" w:hAnsi="Arial" w:cs="Arial"/>
          <w:b/>
          <w:szCs w:val="24"/>
        </w:rPr>
      </w:pPr>
    </w:p>
    <w:p w:rsidR="004E613D" w:rsidRDefault="004E613D" w:rsidP="000C30A1">
      <w:pPr>
        <w:tabs>
          <w:tab w:val="left" w:pos="8400"/>
        </w:tabs>
        <w:jc w:val="both"/>
        <w:rPr>
          <w:rFonts w:ascii="Arial" w:hAnsi="Arial" w:cs="Arial"/>
          <w:b/>
          <w:szCs w:val="24"/>
        </w:rPr>
      </w:pPr>
    </w:p>
    <w:p w:rsidR="004E613D" w:rsidRDefault="004E613D" w:rsidP="000C30A1">
      <w:pPr>
        <w:tabs>
          <w:tab w:val="left" w:pos="8400"/>
        </w:tabs>
        <w:jc w:val="both"/>
        <w:rPr>
          <w:rFonts w:ascii="Arial" w:hAnsi="Arial" w:cs="Arial"/>
          <w:b/>
          <w:szCs w:val="24"/>
        </w:rPr>
      </w:pPr>
    </w:p>
    <w:p w:rsidR="004E613D" w:rsidRDefault="004E613D" w:rsidP="000C30A1">
      <w:pPr>
        <w:tabs>
          <w:tab w:val="left" w:pos="8400"/>
        </w:tabs>
        <w:jc w:val="both"/>
        <w:rPr>
          <w:rFonts w:ascii="Arial" w:hAnsi="Arial" w:cs="Arial"/>
          <w:b/>
          <w:szCs w:val="24"/>
        </w:rPr>
      </w:pPr>
    </w:p>
    <w:p w:rsidR="004E613D" w:rsidRDefault="004E613D" w:rsidP="000C30A1">
      <w:pPr>
        <w:tabs>
          <w:tab w:val="left" w:pos="8400"/>
        </w:tabs>
        <w:jc w:val="both"/>
        <w:rPr>
          <w:rFonts w:ascii="Arial" w:hAnsi="Arial" w:cs="Arial"/>
          <w:b/>
          <w:szCs w:val="24"/>
        </w:rPr>
      </w:pPr>
    </w:p>
    <w:p w:rsidR="004E613D" w:rsidRDefault="004E613D" w:rsidP="000C30A1">
      <w:pPr>
        <w:tabs>
          <w:tab w:val="left" w:pos="8400"/>
        </w:tabs>
        <w:jc w:val="both"/>
        <w:rPr>
          <w:rFonts w:ascii="Arial" w:hAnsi="Arial" w:cs="Arial"/>
          <w:b/>
          <w:szCs w:val="24"/>
        </w:rPr>
      </w:pPr>
    </w:p>
    <w:p w:rsidR="004E613D" w:rsidRPr="004E613D" w:rsidRDefault="004E613D" w:rsidP="000C30A1">
      <w:pPr>
        <w:tabs>
          <w:tab w:val="left" w:pos="8400"/>
        </w:tabs>
        <w:jc w:val="both"/>
        <w:rPr>
          <w:rFonts w:ascii="Arial" w:hAnsi="Arial" w:cs="Arial"/>
          <w:b/>
          <w:szCs w:val="24"/>
        </w:rPr>
      </w:pPr>
    </w:p>
    <w:tbl>
      <w:tblPr>
        <w:tblW w:w="0" w:type="auto"/>
        <w:tblLook w:val="04A0" w:firstRow="1" w:lastRow="0" w:firstColumn="1" w:lastColumn="0" w:noHBand="0" w:noVBand="1"/>
      </w:tblPr>
      <w:tblGrid>
        <w:gridCol w:w="220"/>
        <w:gridCol w:w="9918"/>
      </w:tblGrid>
      <w:tr w:rsidR="003269C8" w:rsidRPr="004E613D" w:rsidTr="004B7332">
        <w:tc>
          <w:tcPr>
            <w:tcW w:w="4785" w:type="dxa"/>
          </w:tcPr>
          <w:p w:rsidR="003269C8" w:rsidRPr="004E613D" w:rsidRDefault="003269C8" w:rsidP="004B7332">
            <w:pPr>
              <w:pStyle w:val="aff8"/>
              <w:jc w:val="both"/>
              <w:rPr>
                <w:rFonts w:ascii="Arial" w:hAnsi="Arial" w:cs="Arial"/>
                <w:sz w:val="24"/>
                <w:szCs w:val="24"/>
                <w:lang w:eastAsia="ru-RU"/>
              </w:rPr>
            </w:pPr>
          </w:p>
        </w:tc>
        <w:tc>
          <w:tcPr>
            <w:tcW w:w="4786" w:type="dxa"/>
          </w:tcPr>
          <w:tbl>
            <w:tblPr>
              <w:tblW w:w="0" w:type="auto"/>
              <w:tblLook w:val="04A0" w:firstRow="1" w:lastRow="0" w:firstColumn="1" w:lastColumn="0" w:noHBand="0" w:noVBand="1"/>
            </w:tblPr>
            <w:tblGrid>
              <w:gridCol w:w="4610"/>
              <w:gridCol w:w="4690"/>
            </w:tblGrid>
            <w:tr w:rsidR="009B4803" w:rsidRPr="004E613D" w:rsidTr="009B4803">
              <w:tc>
                <w:tcPr>
                  <w:tcW w:w="4610" w:type="dxa"/>
                </w:tcPr>
                <w:p w:rsidR="009B4803" w:rsidRPr="004E613D" w:rsidRDefault="009B4803">
                  <w:pPr>
                    <w:pStyle w:val="aff8"/>
                    <w:jc w:val="both"/>
                    <w:rPr>
                      <w:rFonts w:ascii="Arial" w:hAnsi="Arial" w:cs="Arial"/>
                      <w:sz w:val="24"/>
                      <w:szCs w:val="24"/>
                      <w:lang w:eastAsia="ru-RU"/>
                    </w:rPr>
                  </w:pPr>
                </w:p>
              </w:tc>
              <w:tc>
                <w:tcPr>
                  <w:tcW w:w="4690" w:type="dxa"/>
                </w:tcPr>
                <w:p w:rsidR="009B4803" w:rsidRPr="004E613D" w:rsidRDefault="009B4803">
                  <w:pPr>
                    <w:pStyle w:val="aff8"/>
                    <w:jc w:val="center"/>
                    <w:rPr>
                      <w:rFonts w:ascii="Arial" w:hAnsi="Arial" w:cs="Arial"/>
                      <w:b/>
                      <w:sz w:val="24"/>
                      <w:szCs w:val="24"/>
                      <w:lang w:eastAsia="ru-RU"/>
                    </w:rPr>
                  </w:pPr>
                  <w:r w:rsidRPr="004E613D">
                    <w:rPr>
                      <w:rFonts w:ascii="Arial" w:hAnsi="Arial" w:cs="Arial"/>
                      <w:b/>
                      <w:sz w:val="24"/>
                      <w:szCs w:val="24"/>
                      <w:lang w:eastAsia="ru-RU"/>
                    </w:rPr>
                    <w:t xml:space="preserve">Приложение </w:t>
                  </w:r>
                </w:p>
                <w:p w:rsidR="009B4803" w:rsidRPr="004E613D" w:rsidRDefault="009B4803">
                  <w:pPr>
                    <w:pStyle w:val="aff8"/>
                    <w:jc w:val="center"/>
                    <w:rPr>
                      <w:rFonts w:ascii="Arial" w:hAnsi="Arial" w:cs="Arial"/>
                      <w:b/>
                      <w:sz w:val="24"/>
                      <w:szCs w:val="24"/>
                      <w:lang w:eastAsia="ru-RU"/>
                    </w:rPr>
                  </w:pPr>
                  <w:r w:rsidRPr="004E613D">
                    <w:rPr>
                      <w:rFonts w:ascii="Arial" w:hAnsi="Arial" w:cs="Arial"/>
                      <w:b/>
                      <w:sz w:val="24"/>
                      <w:szCs w:val="24"/>
                      <w:lang w:eastAsia="ru-RU"/>
                    </w:rPr>
                    <w:t>Утверждён</w:t>
                  </w:r>
                </w:p>
                <w:p w:rsidR="009B4803" w:rsidRPr="004E613D" w:rsidRDefault="009B4803">
                  <w:pPr>
                    <w:pStyle w:val="aff8"/>
                    <w:jc w:val="center"/>
                    <w:rPr>
                      <w:rFonts w:ascii="Arial" w:hAnsi="Arial" w:cs="Arial"/>
                      <w:b/>
                      <w:sz w:val="24"/>
                      <w:szCs w:val="24"/>
                      <w:lang w:eastAsia="ru-RU"/>
                    </w:rPr>
                  </w:pPr>
                  <w:r w:rsidRPr="004E613D">
                    <w:rPr>
                      <w:rFonts w:ascii="Arial" w:hAnsi="Arial" w:cs="Arial"/>
                      <w:b/>
                      <w:sz w:val="24"/>
                      <w:szCs w:val="24"/>
                      <w:lang w:eastAsia="ru-RU"/>
                    </w:rPr>
                    <w:t>постановлением администрации</w:t>
                  </w:r>
                </w:p>
                <w:p w:rsidR="009B4803" w:rsidRPr="004E613D" w:rsidRDefault="009B4803">
                  <w:pPr>
                    <w:pStyle w:val="aff8"/>
                    <w:jc w:val="center"/>
                    <w:rPr>
                      <w:rFonts w:ascii="Arial" w:hAnsi="Arial" w:cs="Arial"/>
                      <w:b/>
                      <w:sz w:val="24"/>
                      <w:szCs w:val="24"/>
                      <w:lang w:eastAsia="ru-RU"/>
                    </w:rPr>
                  </w:pPr>
                  <w:r w:rsidRPr="004E613D">
                    <w:rPr>
                      <w:rFonts w:ascii="Arial" w:hAnsi="Arial" w:cs="Arial"/>
                      <w:b/>
                      <w:sz w:val="24"/>
                      <w:szCs w:val="24"/>
                      <w:lang w:eastAsia="ru-RU"/>
                    </w:rPr>
                    <w:t>Ракитянского района</w:t>
                  </w:r>
                </w:p>
                <w:p w:rsidR="009B4803" w:rsidRPr="004E613D" w:rsidRDefault="00316BF5" w:rsidP="00316BF5">
                  <w:pPr>
                    <w:pStyle w:val="aff8"/>
                    <w:jc w:val="center"/>
                    <w:rPr>
                      <w:rFonts w:ascii="Arial" w:hAnsi="Arial" w:cs="Arial"/>
                      <w:sz w:val="24"/>
                      <w:szCs w:val="24"/>
                      <w:lang w:eastAsia="ru-RU"/>
                    </w:rPr>
                  </w:pPr>
                  <w:r w:rsidRPr="004E613D">
                    <w:rPr>
                      <w:rFonts w:ascii="Arial" w:hAnsi="Arial" w:cs="Arial"/>
                      <w:b/>
                      <w:sz w:val="24"/>
                      <w:szCs w:val="24"/>
                      <w:lang w:eastAsia="ru-RU"/>
                    </w:rPr>
                    <w:t>от «09»</w:t>
                  </w:r>
                  <w:r w:rsidR="009B4803" w:rsidRPr="004E613D">
                    <w:rPr>
                      <w:rFonts w:ascii="Arial" w:hAnsi="Arial" w:cs="Arial"/>
                      <w:b/>
                      <w:sz w:val="24"/>
                      <w:szCs w:val="24"/>
                      <w:lang w:eastAsia="ru-RU"/>
                    </w:rPr>
                    <w:t xml:space="preserve"> </w:t>
                  </w:r>
                  <w:r w:rsidRPr="004E613D">
                    <w:rPr>
                      <w:rFonts w:ascii="Arial" w:hAnsi="Arial" w:cs="Arial"/>
                      <w:b/>
                      <w:sz w:val="24"/>
                      <w:szCs w:val="24"/>
                      <w:lang w:eastAsia="ru-RU"/>
                    </w:rPr>
                    <w:t>июня</w:t>
                  </w:r>
                  <w:r w:rsidR="009B4803" w:rsidRPr="004E613D">
                    <w:rPr>
                      <w:rFonts w:ascii="Arial" w:hAnsi="Arial" w:cs="Arial"/>
                      <w:b/>
                      <w:sz w:val="24"/>
                      <w:szCs w:val="24"/>
                      <w:lang w:eastAsia="ru-RU"/>
                    </w:rPr>
                    <w:t xml:space="preserve"> 2018 г. № </w:t>
                  </w:r>
                  <w:r w:rsidRPr="004E613D">
                    <w:rPr>
                      <w:rFonts w:ascii="Arial" w:hAnsi="Arial" w:cs="Arial"/>
                      <w:b/>
                      <w:sz w:val="24"/>
                      <w:szCs w:val="24"/>
                      <w:lang w:eastAsia="ru-RU"/>
                    </w:rPr>
                    <w:t>85</w:t>
                  </w:r>
                </w:p>
              </w:tc>
            </w:tr>
          </w:tbl>
          <w:p w:rsidR="009B4803" w:rsidRPr="004E613D" w:rsidRDefault="009B4803" w:rsidP="009B4803">
            <w:pPr>
              <w:pStyle w:val="aff8"/>
              <w:jc w:val="both"/>
              <w:rPr>
                <w:rFonts w:ascii="Arial" w:hAnsi="Arial" w:cs="Arial"/>
                <w:sz w:val="24"/>
                <w:szCs w:val="24"/>
                <w:lang w:eastAsia="ru-RU"/>
              </w:rPr>
            </w:pPr>
          </w:p>
          <w:p w:rsidR="009B4803" w:rsidRPr="004E613D" w:rsidRDefault="009B4803" w:rsidP="009B4803">
            <w:pPr>
              <w:autoSpaceDE w:val="0"/>
              <w:autoSpaceDN w:val="0"/>
              <w:adjustRightInd w:val="0"/>
              <w:jc w:val="both"/>
              <w:outlineLvl w:val="0"/>
              <w:rPr>
                <w:rFonts w:ascii="Arial" w:hAnsi="Arial" w:cs="Arial"/>
                <w:szCs w:val="24"/>
              </w:rPr>
            </w:pPr>
          </w:p>
          <w:p w:rsidR="009B4803" w:rsidRPr="004E613D" w:rsidRDefault="009B4803" w:rsidP="009B4803">
            <w:pPr>
              <w:shd w:val="clear" w:color="auto" w:fill="FFFFFF"/>
              <w:spacing w:before="10" w:line="298" w:lineRule="exact"/>
              <w:ind w:right="10"/>
              <w:jc w:val="center"/>
              <w:rPr>
                <w:rFonts w:ascii="Arial" w:hAnsi="Arial" w:cs="Arial"/>
                <w:szCs w:val="24"/>
              </w:rPr>
            </w:pPr>
            <w:r w:rsidRPr="004E613D">
              <w:rPr>
                <w:rFonts w:ascii="Arial" w:hAnsi="Arial" w:cs="Arial"/>
                <w:b/>
                <w:bCs/>
                <w:szCs w:val="24"/>
              </w:rPr>
              <w:t>АДМИНИСТРАТИВНЫЙ РЕГЛАМЕНТ</w:t>
            </w:r>
          </w:p>
          <w:p w:rsidR="009B4803" w:rsidRPr="004E613D" w:rsidRDefault="009B4803" w:rsidP="009B4803">
            <w:pPr>
              <w:shd w:val="clear" w:color="auto" w:fill="FFFFFF"/>
              <w:spacing w:line="298" w:lineRule="exact"/>
              <w:ind w:right="5"/>
              <w:jc w:val="center"/>
              <w:rPr>
                <w:rFonts w:ascii="Arial" w:hAnsi="Arial" w:cs="Arial"/>
                <w:szCs w:val="24"/>
              </w:rPr>
            </w:pPr>
            <w:r w:rsidRPr="004E613D">
              <w:rPr>
                <w:rFonts w:ascii="Arial" w:hAnsi="Arial" w:cs="Arial"/>
                <w:b/>
                <w:bCs/>
                <w:szCs w:val="24"/>
              </w:rPr>
              <w:t>предоставления муниципальной услуги</w:t>
            </w:r>
          </w:p>
          <w:p w:rsidR="009B4803" w:rsidRPr="004E613D" w:rsidRDefault="009B4803" w:rsidP="009B4803">
            <w:pPr>
              <w:shd w:val="clear" w:color="auto" w:fill="FFFFFF"/>
              <w:spacing w:line="298" w:lineRule="exact"/>
              <w:ind w:right="10"/>
              <w:jc w:val="center"/>
              <w:rPr>
                <w:rFonts w:ascii="Arial" w:hAnsi="Arial" w:cs="Arial"/>
                <w:b/>
                <w:bCs/>
                <w:szCs w:val="24"/>
              </w:rPr>
            </w:pPr>
            <w:r w:rsidRPr="004E613D">
              <w:rPr>
                <w:rFonts w:ascii="Arial" w:hAnsi="Arial" w:cs="Arial"/>
                <w:b/>
                <w:bCs/>
                <w:szCs w:val="24"/>
              </w:rPr>
              <w:t xml:space="preserve">«Оформление разрешения на вселение членов семьи нанимателя и иных граждан в муниципальные помещения специализированного жилищного фонда» на территории муниципального района </w:t>
            </w:r>
          </w:p>
          <w:p w:rsidR="009B4803" w:rsidRPr="004E613D" w:rsidRDefault="009B4803" w:rsidP="009B4803">
            <w:pPr>
              <w:shd w:val="clear" w:color="auto" w:fill="FFFFFF"/>
              <w:spacing w:line="298" w:lineRule="exact"/>
              <w:ind w:right="10"/>
              <w:jc w:val="center"/>
              <w:rPr>
                <w:rFonts w:ascii="Arial" w:hAnsi="Arial" w:cs="Arial"/>
                <w:szCs w:val="24"/>
              </w:rPr>
            </w:pPr>
            <w:r w:rsidRPr="004E613D">
              <w:rPr>
                <w:rFonts w:ascii="Arial" w:hAnsi="Arial" w:cs="Arial"/>
                <w:b/>
                <w:bCs/>
                <w:szCs w:val="24"/>
              </w:rPr>
              <w:t>«Ракитянский район»</w:t>
            </w:r>
          </w:p>
          <w:p w:rsidR="009B4803" w:rsidRPr="004E613D" w:rsidRDefault="009B4803" w:rsidP="009B4803">
            <w:pPr>
              <w:pStyle w:val="ConsPlusTitle"/>
              <w:jc w:val="center"/>
              <w:rPr>
                <w:rFonts w:cs="Arial"/>
                <w:sz w:val="24"/>
                <w:szCs w:val="24"/>
              </w:rPr>
            </w:pPr>
          </w:p>
          <w:p w:rsidR="009B4803" w:rsidRPr="004E613D" w:rsidRDefault="009B4803" w:rsidP="009B4803">
            <w:pPr>
              <w:pStyle w:val="ConsPlusNormal"/>
              <w:rPr>
                <w:rFonts w:cs="Arial"/>
                <w:sz w:val="24"/>
                <w:szCs w:val="24"/>
              </w:rPr>
            </w:pPr>
          </w:p>
          <w:p w:rsidR="009B4803" w:rsidRPr="004E613D" w:rsidRDefault="009B4803" w:rsidP="009B4803">
            <w:pPr>
              <w:autoSpaceDE w:val="0"/>
              <w:autoSpaceDN w:val="0"/>
              <w:adjustRightInd w:val="0"/>
              <w:jc w:val="center"/>
              <w:outlineLvl w:val="1"/>
              <w:rPr>
                <w:rFonts w:ascii="Arial" w:hAnsi="Arial" w:cs="Arial"/>
                <w:b/>
                <w:szCs w:val="24"/>
              </w:rPr>
            </w:pPr>
            <w:r w:rsidRPr="004E613D">
              <w:rPr>
                <w:rFonts w:ascii="Arial" w:hAnsi="Arial" w:cs="Arial"/>
                <w:b/>
                <w:szCs w:val="24"/>
              </w:rPr>
              <w:t>1. Общие положения</w:t>
            </w:r>
          </w:p>
          <w:p w:rsidR="009B4803" w:rsidRPr="004E613D" w:rsidRDefault="009B4803" w:rsidP="009B4803">
            <w:pPr>
              <w:autoSpaceDE w:val="0"/>
              <w:autoSpaceDN w:val="0"/>
              <w:adjustRightInd w:val="0"/>
              <w:jc w:val="center"/>
              <w:outlineLvl w:val="1"/>
              <w:rPr>
                <w:rFonts w:ascii="Arial" w:hAnsi="Arial" w:cs="Arial"/>
                <w:b/>
                <w:szCs w:val="24"/>
              </w:rPr>
            </w:pP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1.1. Административный регламент предоставления муниципальной услуги "Оформление разрешения на вселение членов семьи нанимателя и иных граждан в муниципальные помещения специализированного жилищного фонда» на территории Ракитянского района"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1.2. Заявителями, в отношении которых предоставляется муниципальная услуга, являются физические лица (далее - заявители).</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1.3. Порядок информирования заявителей о правилах предоставления муниципальной услуги.</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1.3.1. Информацию о месте нахождения, графике работы Отдела, а также о порядке предоставления муниципальной услуги можно получить, используя:</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индивидуальное консультирование;</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публичное письменное консультирование.</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Информация, предоставляемая заинтересованным лицам о муниципальной услуге, является открытой и общедоступной.</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1.3.2. Сведения об Отделе, предоставляющем муниципальную услугу:</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почтовый адрес:</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xml:space="preserve">309310, Белгородская обл., </w:t>
            </w:r>
            <w:proofErr w:type="spellStart"/>
            <w:r w:rsidRPr="004E613D">
              <w:rPr>
                <w:rFonts w:ascii="Arial" w:hAnsi="Arial" w:cs="Arial"/>
                <w:szCs w:val="24"/>
              </w:rPr>
              <w:t>пгт</w:t>
            </w:r>
            <w:proofErr w:type="spellEnd"/>
            <w:r w:rsidRPr="004E613D">
              <w:rPr>
                <w:rFonts w:ascii="Arial" w:hAnsi="Arial" w:cs="Arial"/>
                <w:szCs w:val="24"/>
              </w:rPr>
              <w:t>. Ракитное, ул. Советская, д. 5;</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тел./факс: 8(47245) 5-68-</w:t>
            </w:r>
            <w:proofErr w:type="gramStart"/>
            <w:r w:rsidRPr="004E613D">
              <w:rPr>
                <w:rFonts w:ascii="Arial" w:hAnsi="Arial" w:cs="Arial"/>
                <w:szCs w:val="24"/>
              </w:rPr>
              <w:t>44;  8</w:t>
            </w:r>
            <w:proofErr w:type="gramEnd"/>
            <w:r w:rsidRPr="004E613D">
              <w:rPr>
                <w:rFonts w:ascii="Arial" w:hAnsi="Arial" w:cs="Arial"/>
                <w:szCs w:val="24"/>
              </w:rPr>
              <w:t xml:space="preserve">(47245) 5-69-36; </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адрес электронной почты Управления:</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xml:space="preserve"> </w:t>
            </w:r>
            <w:hyperlink r:id="rId8" w:history="1">
              <w:r w:rsidRPr="004E613D">
                <w:rPr>
                  <w:rStyle w:val="af5"/>
                  <w:rFonts w:ascii="Arial" w:hAnsi="Arial" w:cs="Arial"/>
                  <w:szCs w:val="24"/>
                  <w:lang w:val="en-US"/>
                </w:rPr>
                <w:t>upravleniezhkhitek</w:t>
              </w:r>
              <w:r w:rsidRPr="004E613D">
                <w:rPr>
                  <w:rStyle w:val="af5"/>
                  <w:rFonts w:ascii="Arial" w:hAnsi="Arial" w:cs="Arial"/>
                  <w:szCs w:val="24"/>
                </w:rPr>
                <w:t>@</w:t>
              </w:r>
              <w:r w:rsidRPr="004E613D">
                <w:rPr>
                  <w:rStyle w:val="af5"/>
                  <w:rFonts w:ascii="Arial" w:hAnsi="Arial" w:cs="Arial"/>
                  <w:szCs w:val="24"/>
                  <w:lang w:val="en-US"/>
                </w:rPr>
                <w:t>yandex</w:t>
              </w:r>
              <w:r w:rsidRPr="004E613D">
                <w:rPr>
                  <w:rStyle w:val="af5"/>
                  <w:rFonts w:ascii="Arial" w:hAnsi="Arial" w:cs="Arial"/>
                  <w:szCs w:val="24"/>
                </w:rPr>
                <w:t>.</w:t>
              </w:r>
              <w:proofErr w:type="spellStart"/>
              <w:r w:rsidRPr="004E613D">
                <w:rPr>
                  <w:rStyle w:val="af5"/>
                  <w:rFonts w:ascii="Arial" w:hAnsi="Arial" w:cs="Arial"/>
                  <w:szCs w:val="24"/>
                  <w:lang w:val="en-US"/>
                </w:rPr>
                <w:t>ru</w:t>
              </w:r>
              <w:proofErr w:type="spellEnd"/>
            </w:hyperlink>
            <w:r w:rsidRPr="004E613D">
              <w:rPr>
                <w:rFonts w:ascii="Arial" w:hAnsi="Arial" w:cs="Arial"/>
                <w:szCs w:val="24"/>
              </w:rPr>
              <w:t xml:space="preserve"> (далее - электронная почта);</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Адрес официального интернет-сайта администрации Ракитянского района: www.rakitnoeadm.ru.</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График работы Отдела:</w:t>
            </w:r>
          </w:p>
          <w:p w:rsidR="009B4803" w:rsidRPr="004E613D" w:rsidRDefault="009B4803" w:rsidP="009B4803">
            <w:pPr>
              <w:pStyle w:val="af8"/>
              <w:spacing w:before="0" w:beforeAutospacing="0" w:after="0" w:afterAutospacing="0"/>
              <w:ind w:right="-57"/>
              <w:jc w:val="both"/>
              <w:rPr>
                <w:rFonts w:ascii="Arial" w:hAnsi="Arial" w:cs="Arial"/>
              </w:rPr>
            </w:pPr>
            <w:r w:rsidRPr="004E613D">
              <w:rPr>
                <w:rFonts w:ascii="Arial" w:hAnsi="Arial" w:cs="Arial"/>
              </w:rPr>
              <w:t>понедельник – пятница с 8.00 до 12.00</w:t>
            </w:r>
            <w:proofErr w:type="gramStart"/>
            <w:r w:rsidRPr="004E613D">
              <w:rPr>
                <w:rFonts w:ascii="Arial" w:hAnsi="Arial" w:cs="Arial"/>
              </w:rPr>
              <w:t>,  с</w:t>
            </w:r>
            <w:proofErr w:type="gramEnd"/>
            <w:r w:rsidRPr="004E613D">
              <w:rPr>
                <w:rFonts w:ascii="Arial" w:hAnsi="Arial" w:cs="Arial"/>
              </w:rPr>
              <w:t xml:space="preserve"> 13.00 до 17.00, </w:t>
            </w:r>
          </w:p>
          <w:p w:rsidR="009B4803" w:rsidRPr="004E613D" w:rsidRDefault="009B4803" w:rsidP="009B4803">
            <w:pPr>
              <w:pStyle w:val="af8"/>
              <w:spacing w:before="0" w:beforeAutospacing="0" w:after="0" w:afterAutospacing="0"/>
              <w:ind w:right="-57"/>
              <w:jc w:val="both"/>
              <w:rPr>
                <w:rFonts w:ascii="Arial" w:hAnsi="Arial" w:cs="Arial"/>
              </w:rPr>
            </w:pPr>
            <w:r w:rsidRPr="004E613D">
              <w:rPr>
                <w:rFonts w:ascii="Arial" w:hAnsi="Arial" w:cs="Arial"/>
              </w:rPr>
              <w:t xml:space="preserve">выходные </w:t>
            </w:r>
            <w:proofErr w:type="gramStart"/>
            <w:r w:rsidRPr="004E613D">
              <w:rPr>
                <w:rFonts w:ascii="Arial" w:hAnsi="Arial" w:cs="Arial"/>
              </w:rPr>
              <w:t>дни  –</w:t>
            </w:r>
            <w:proofErr w:type="gramEnd"/>
            <w:r w:rsidRPr="004E613D">
              <w:rPr>
                <w:rFonts w:ascii="Arial" w:hAnsi="Arial" w:cs="Arial"/>
              </w:rPr>
              <w:t xml:space="preserve"> суббота, воскресенье.</w:t>
            </w:r>
          </w:p>
          <w:p w:rsidR="009B4803" w:rsidRPr="004E613D" w:rsidRDefault="009B4803" w:rsidP="009B4803">
            <w:pPr>
              <w:pStyle w:val="af8"/>
              <w:spacing w:before="0" w:beforeAutospacing="0" w:after="0" w:afterAutospacing="0"/>
              <w:ind w:right="-57"/>
              <w:jc w:val="both"/>
              <w:rPr>
                <w:rFonts w:ascii="Arial" w:hAnsi="Arial" w:cs="Arial"/>
              </w:rPr>
            </w:pPr>
            <w:r w:rsidRPr="004E613D">
              <w:rPr>
                <w:rFonts w:ascii="Arial" w:hAnsi="Arial" w:cs="Arial"/>
              </w:rPr>
              <w:t xml:space="preserve">    Прием граждан:</w:t>
            </w:r>
          </w:p>
          <w:p w:rsidR="009B4803" w:rsidRPr="004E613D" w:rsidRDefault="009B4803" w:rsidP="009B4803">
            <w:pPr>
              <w:pStyle w:val="af8"/>
              <w:spacing w:before="0" w:beforeAutospacing="0" w:after="0" w:afterAutospacing="0"/>
              <w:ind w:right="-57"/>
              <w:jc w:val="both"/>
              <w:rPr>
                <w:rFonts w:ascii="Arial" w:hAnsi="Arial" w:cs="Arial"/>
              </w:rPr>
            </w:pPr>
            <w:r w:rsidRPr="004E613D">
              <w:rPr>
                <w:rFonts w:ascii="Arial" w:hAnsi="Arial" w:cs="Arial"/>
              </w:rPr>
              <w:t>понедельник – пятница с 8.00 до 12.00, с 13.00 до 17.00,</w:t>
            </w:r>
          </w:p>
          <w:p w:rsidR="009B4803" w:rsidRPr="004E613D" w:rsidRDefault="009B4803" w:rsidP="009B4803">
            <w:pPr>
              <w:pStyle w:val="af8"/>
              <w:spacing w:before="0" w:beforeAutospacing="0" w:after="0" w:afterAutospacing="0"/>
              <w:ind w:right="-57"/>
              <w:jc w:val="both"/>
              <w:rPr>
                <w:rFonts w:ascii="Arial" w:hAnsi="Arial" w:cs="Arial"/>
              </w:rPr>
            </w:pPr>
            <w:r w:rsidRPr="004E613D">
              <w:rPr>
                <w:rFonts w:ascii="Arial" w:hAnsi="Arial" w:cs="Arial"/>
              </w:rPr>
              <w:t xml:space="preserve">выходные дни – суббота, воскресенье. </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xml:space="preserve">Для получения информации по вопросам предоставления муниципальной </w:t>
            </w:r>
            <w:r w:rsidRPr="004E613D">
              <w:rPr>
                <w:rFonts w:ascii="Arial" w:hAnsi="Arial" w:cs="Arial"/>
                <w:szCs w:val="24"/>
              </w:rPr>
              <w:lastRenderedPageBreak/>
              <w:t>услуги, в том числе о ходе предоставления муниципальной услуги, заявители обращаются в Отдел в приемные часы.</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1.3.3. Для получения информации о процедуре предоставления муниципальной услуги заявители используют следующие формы консультирования:</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индивидуальное консультирование лично;</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индивидуальное консультирование по почте;</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индивидуальное консультирование по телефону;</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индивидуальное консультирование по электронной почте;</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публичное письменное консультирование.</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Прием получателей муниципальной услуги ведется в порядке живой очереди в дни и часы приема в соответствии с графиком работы. Индивидуальное устное консультирование каждого заявителя ведется уполномоченным лицом Отдела (далее - уполномоченное лицо).</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 в том числе о ходе предоставления муниципальной услуги.</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Ответ на обращение готовится в течение 30 дней со дня регистрации письменного обращения.</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В случае если в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Ответ на телефонный звонок должен начинаться с информации о наименовании организации, отдела, фамилии, имени, отчестве и должности уполномоченного лица, осуществляющего индивидуальное консультирование по телефону.</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уполномоченное лицо должно кратко подвести итоги и перечислить меры, которые надо принять (кто именно, когда и что должен сделать).</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Время разговора не должно превышать 10 минут.</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При консультировании в форме ответов по электронной почте ответ на обращение направляется на электронный адрес заинтересованного лица в течение 30 дней с момента поступления обращения.</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Датой поступления обращения является дата регистрации входящего сообщения.</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Публичное письменное консультирование осуществляется путем размещения информационных материалов на стендах в помещении Отдела, публикации информационных материалов в межрайонной газете "Наша жизнь", на сайте администрации Ракитянского района в сети Интернет.</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1.4. При предоставлении муниципальной услуги осуществляется взаимодействие:</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с жилищно-эксплуатационной организацией – ТСЖ «</w:t>
            </w:r>
            <w:proofErr w:type="spellStart"/>
            <w:r w:rsidRPr="004E613D">
              <w:rPr>
                <w:rFonts w:ascii="Arial" w:hAnsi="Arial" w:cs="Arial"/>
                <w:szCs w:val="24"/>
              </w:rPr>
              <w:t>Ракитянское</w:t>
            </w:r>
            <w:proofErr w:type="spellEnd"/>
            <w:r w:rsidRPr="004E613D">
              <w:rPr>
                <w:rFonts w:ascii="Arial" w:hAnsi="Arial" w:cs="Arial"/>
                <w:szCs w:val="24"/>
              </w:rPr>
              <w:t>»;</w:t>
            </w:r>
          </w:p>
          <w:p w:rsidR="009B4803" w:rsidRPr="004E613D" w:rsidRDefault="009B4803" w:rsidP="009B4803">
            <w:pPr>
              <w:jc w:val="both"/>
              <w:rPr>
                <w:rFonts w:ascii="Arial" w:hAnsi="Arial" w:cs="Arial"/>
                <w:szCs w:val="24"/>
              </w:rPr>
            </w:pPr>
            <w:r w:rsidRPr="004E613D">
              <w:rPr>
                <w:rFonts w:ascii="Arial" w:hAnsi="Arial" w:cs="Arial"/>
                <w:szCs w:val="24"/>
              </w:rPr>
              <w:t xml:space="preserve">        -</w:t>
            </w:r>
            <w:proofErr w:type="gramStart"/>
            <w:r w:rsidRPr="004E613D">
              <w:rPr>
                <w:rFonts w:ascii="Arial" w:hAnsi="Arial" w:cs="Arial"/>
                <w:szCs w:val="24"/>
              </w:rPr>
              <w:t xml:space="preserve">с </w:t>
            </w:r>
            <w:r w:rsidRPr="004E613D">
              <w:rPr>
                <w:rFonts w:ascii="Arial" w:hAnsi="Arial" w:cs="Arial"/>
                <w:b/>
                <w:szCs w:val="24"/>
              </w:rPr>
              <w:t xml:space="preserve"> </w:t>
            </w:r>
            <w:r w:rsidRPr="004E613D">
              <w:rPr>
                <w:rFonts w:ascii="Arial" w:hAnsi="Arial" w:cs="Arial"/>
                <w:szCs w:val="24"/>
              </w:rPr>
              <w:t>Управлением</w:t>
            </w:r>
            <w:proofErr w:type="gramEnd"/>
            <w:r w:rsidRPr="004E613D">
              <w:rPr>
                <w:rFonts w:ascii="Arial" w:hAnsi="Arial" w:cs="Arial"/>
                <w:szCs w:val="24"/>
              </w:rPr>
              <w:t xml:space="preserve"> Федеральной службы государственной регистрации, кадастра и картографии по Белгородской области (Ракитянский отдел</w:t>
            </w:r>
            <w:r w:rsidRPr="004E613D">
              <w:rPr>
                <w:rFonts w:ascii="Arial" w:hAnsi="Arial" w:cs="Arial"/>
                <w:b/>
                <w:szCs w:val="24"/>
              </w:rPr>
              <w:t>);</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xml:space="preserve">Местонахождение и контактные телефоны указаны в </w:t>
            </w:r>
            <w:hyperlink r:id="rId9" w:history="1">
              <w:r w:rsidRPr="004E613D">
                <w:rPr>
                  <w:rStyle w:val="af5"/>
                  <w:rFonts w:ascii="Arial" w:hAnsi="Arial" w:cs="Arial"/>
                  <w:szCs w:val="24"/>
                </w:rPr>
                <w:t>приложении N 1</w:t>
              </w:r>
            </w:hyperlink>
            <w:r w:rsidRPr="004E613D">
              <w:rPr>
                <w:rFonts w:ascii="Arial" w:hAnsi="Arial" w:cs="Arial"/>
                <w:szCs w:val="24"/>
              </w:rPr>
              <w:t xml:space="preserve"> к административному регламенту.</w:t>
            </w:r>
          </w:p>
          <w:p w:rsidR="009B4803" w:rsidRPr="004E613D" w:rsidRDefault="009B4803" w:rsidP="009B4803">
            <w:pPr>
              <w:autoSpaceDE w:val="0"/>
              <w:autoSpaceDN w:val="0"/>
              <w:adjustRightInd w:val="0"/>
              <w:ind w:firstLine="540"/>
              <w:jc w:val="both"/>
              <w:rPr>
                <w:rFonts w:ascii="Arial" w:hAnsi="Arial" w:cs="Arial"/>
                <w:szCs w:val="24"/>
              </w:rPr>
            </w:pPr>
          </w:p>
          <w:p w:rsidR="009B4803" w:rsidRPr="004E613D" w:rsidRDefault="009B4803" w:rsidP="009B4803">
            <w:pPr>
              <w:autoSpaceDE w:val="0"/>
              <w:autoSpaceDN w:val="0"/>
              <w:adjustRightInd w:val="0"/>
              <w:jc w:val="center"/>
              <w:outlineLvl w:val="1"/>
              <w:rPr>
                <w:rFonts w:ascii="Arial" w:hAnsi="Arial" w:cs="Arial"/>
                <w:b/>
                <w:szCs w:val="24"/>
              </w:rPr>
            </w:pPr>
            <w:r w:rsidRPr="004E613D">
              <w:rPr>
                <w:rFonts w:ascii="Arial" w:hAnsi="Arial" w:cs="Arial"/>
                <w:b/>
                <w:szCs w:val="24"/>
              </w:rPr>
              <w:t>2. Стандарт предоставления муниципальной услуги</w:t>
            </w:r>
          </w:p>
          <w:p w:rsidR="009B4803" w:rsidRPr="004E613D" w:rsidRDefault="009B4803" w:rsidP="009B4803">
            <w:pPr>
              <w:autoSpaceDE w:val="0"/>
              <w:autoSpaceDN w:val="0"/>
              <w:adjustRightInd w:val="0"/>
              <w:jc w:val="center"/>
              <w:outlineLvl w:val="1"/>
              <w:rPr>
                <w:rFonts w:ascii="Arial" w:hAnsi="Arial" w:cs="Arial"/>
                <w:b/>
                <w:szCs w:val="24"/>
              </w:rPr>
            </w:pP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2.1. Наименование муниципальной услуги - "Оформление разрешения на вселение членов семьи нанимателя и иных граждан в муниципальные помещения специализированного жилищного фонда» на территории муниципального района «Ракитянский район» (далее - муниципальная услуга).</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2.2. Наименование органа, предоставляющего муниципальную услугу. Муниципальную услугу предоставляет через отдел ЖКХ и ТЭК управления строительства, транспорта, ЖКХ и топливно-энергетического комплекса администрации Ракитянского района (далее - Отдел).</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2.3. Результатом предоставления муниципальной услуги является:</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оформление разрешения на вселение членов семьи нанимателя и иных граждан в муниципальные жилые помещения специализированного жилищного фонда в форме дополнительного соглашения;</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отказ в оформлении разрешения на вселение членов семьи нанимателя и иных граждан в муниципальные жилые помещения специализированного жилищного фонда.</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2.4. Срок предоставления муниципальной услуги – 30 дней с момента регистрации заявления.</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2.5. Правовыми основаниями для предоставления муниципальной услуги являются:</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Конституция Российской Федерации;</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xml:space="preserve">- Жилищный </w:t>
            </w:r>
            <w:hyperlink r:id="rId10" w:history="1">
              <w:r w:rsidRPr="004E613D">
                <w:rPr>
                  <w:rStyle w:val="af5"/>
                  <w:rFonts w:ascii="Arial" w:hAnsi="Arial" w:cs="Arial"/>
                  <w:szCs w:val="24"/>
                </w:rPr>
                <w:t>кодекс</w:t>
              </w:r>
            </w:hyperlink>
            <w:r w:rsidRPr="004E613D">
              <w:rPr>
                <w:rFonts w:ascii="Arial" w:hAnsi="Arial" w:cs="Arial"/>
                <w:szCs w:val="24"/>
              </w:rPr>
              <w:t xml:space="preserve"> Российской Федерации;</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xml:space="preserve">- Федеральный </w:t>
            </w:r>
            <w:hyperlink r:id="rId11" w:history="1">
              <w:r w:rsidRPr="004E613D">
                <w:rPr>
                  <w:rStyle w:val="af5"/>
                  <w:rFonts w:ascii="Arial" w:hAnsi="Arial" w:cs="Arial"/>
                  <w:szCs w:val="24"/>
                </w:rPr>
                <w:t>закон</w:t>
              </w:r>
            </w:hyperlink>
            <w:r w:rsidRPr="004E613D">
              <w:rPr>
                <w:rFonts w:ascii="Arial" w:hAnsi="Arial" w:cs="Arial"/>
                <w:szCs w:val="24"/>
              </w:rPr>
              <w:t xml:space="preserve"> Российской Федерации от 06.10.2003 N 131-ФЗ "Об общих принципах организации местного самоуправления в Российской Федерации";</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xml:space="preserve">- Федеральный </w:t>
            </w:r>
            <w:hyperlink r:id="rId12" w:history="1">
              <w:r w:rsidRPr="004E613D">
                <w:rPr>
                  <w:rStyle w:val="af5"/>
                  <w:rFonts w:ascii="Arial" w:hAnsi="Arial" w:cs="Arial"/>
                  <w:szCs w:val="24"/>
                </w:rPr>
                <w:t>закон</w:t>
              </w:r>
            </w:hyperlink>
            <w:r w:rsidRPr="004E613D">
              <w:rPr>
                <w:rFonts w:ascii="Arial" w:hAnsi="Arial" w:cs="Arial"/>
                <w:szCs w:val="24"/>
              </w:rPr>
              <w:t xml:space="preserve"> Российской Федерации от 27.07.2010 N 210-ФЗ "Об организации предоставления государственных и муниципальных услуг";</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xml:space="preserve">- Федеральный </w:t>
            </w:r>
            <w:hyperlink r:id="rId13" w:history="1">
              <w:r w:rsidRPr="004E613D">
                <w:rPr>
                  <w:rStyle w:val="af5"/>
                  <w:rFonts w:ascii="Arial" w:hAnsi="Arial" w:cs="Arial"/>
                  <w:szCs w:val="24"/>
                </w:rPr>
                <w:t>закон</w:t>
              </w:r>
            </w:hyperlink>
            <w:r w:rsidRPr="004E613D">
              <w:rPr>
                <w:rFonts w:ascii="Arial" w:hAnsi="Arial" w:cs="Arial"/>
                <w:szCs w:val="24"/>
              </w:rPr>
              <w:t xml:space="preserve"> Российской Федерации от 02.05.2006 N 59-ФЗ "О порядке рассмотрения обращений граждан Российской Федерации";</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xml:space="preserve">- </w:t>
            </w:r>
            <w:hyperlink r:id="rId14" w:history="1">
              <w:r w:rsidRPr="004E613D">
                <w:rPr>
                  <w:rStyle w:val="af5"/>
                  <w:rFonts w:ascii="Arial" w:hAnsi="Arial" w:cs="Arial"/>
                  <w:szCs w:val="24"/>
                </w:rPr>
                <w:t>Постановление</w:t>
              </w:r>
            </w:hyperlink>
            <w:r w:rsidRPr="004E613D">
              <w:rPr>
                <w:rFonts w:ascii="Arial" w:hAnsi="Arial" w:cs="Arial"/>
                <w:szCs w:val="24"/>
              </w:rPr>
              <w:t xml:space="preserve"> Пленума Верховного суда Российской Федерации от 02.07.2009 N 14 "О некоторых вопросах, возникших в судебной практике при применении Жилищного кодекса Российской Федерации";</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xml:space="preserve">- </w:t>
            </w:r>
            <w:hyperlink r:id="rId15" w:history="1">
              <w:r w:rsidRPr="004E613D">
                <w:rPr>
                  <w:rStyle w:val="af5"/>
                  <w:rFonts w:ascii="Arial" w:hAnsi="Arial" w:cs="Arial"/>
                  <w:szCs w:val="24"/>
                </w:rPr>
                <w:t>Постановление</w:t>
              </w:r>
            </w:hyperlink>
            <w:r w:rsidRPr="004E613D">
              <w:rPr>
                <w:rFonts w:ascii="Arial" w:hAnsi="Arial" w:cs="Arial"/>
                <w:szCs w:val="24"/>
              </w:rPr>
              <w:t xml:space="preserve">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xml:space="preserve">- постановление главы администрации Ракитянского района от 15.02.2010г. №20 "О </w:t>
            </w:r>
            <w:proofErr w:type="gramStart"/>
            <w:r w:rsidRPr="004E613D">
              <w:rPr>
                <w:rFonts w:ascii="Arial" w:hAnsi="Arial" w:cs="Arial"/>
                <w:szCs w:val="24"/>
              </w:rPr>
              <w:t>создании  районной</w:t>
            </w:r>
            <w:proofErr w:type="gramEnd"/>
            <w:r w:rsidRPr="004E613D">
              <w:rPr>
                <w:rFonts w:ascii="Arial" w:hAnsi="Arial" w:cs="Arial"/>
                <w:szCs w:val="24"/>
              </w:rPr>
              <w:t xml:space="preserve"> межведомственной комиссии»;</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xml:space="preserve">- </w:t>
            </w:r>
            <w:hyperlink r:id="rId16" w:history="1">
              <w:r w:rsidRPr="004E613D">
                <w:rPr>
                  <w:rStyle w:val="af5"/>
                  <w:rFonts w:ascii="Arial" w:hAnsi="Arial" w:cs="Arial"/>
                  <w:szCs w:val="24"/>
                </w:rPr>
                <w:t>Устав</w:t>
              </w:r>
            </w:hyperlink>
            <w:r w:rsidRPr="004E613D">
              <w:rPr>
                <w:rFonts w:ascii="Arial" w:hAnsi="Arial" w:cs="Arial"/>
                <w:szCs w:val="24"/>
              </w:rPr>
              <w:t xml:space="preserve"> муниципального района «Ракитянский район»;</w:t>
            </w:r>
          </w:p>
          <w:p w:rsidR="009B4803" w:rsidRPr="004E613D" w:rsidRDefault="009B4803" w:rsidP="009B4803">
            <w:pPr>
              <w:pStyle w:val="afa"/>
              <w:spacing w:after="0"/>
              <w:jc w:val="both"/>
              <w:rPr>
                <w:rFonts w:ascii="Arial" w:hAnsi="Arial" w:cs="Arial"/>
                <w:sz w:val="24"/>
                <w:szCs w:val="24"/>
              </w:rPr>
            </w:pPr>
            <w:r w:rsidRPr="004E613D">
              <w:rPr>
                <w:rFonts w:ascii="Arial" w:hAnsi="Arial" w:cs="Arial"/>
                <w:sz w:val="24"/>
                <w:szCs w:val="24"/>
              </w:rPr>
              <w:t xml:space="preserve">       - положение об управлении строительства, транспорта, ЖКХ и топливно-энергетического комплекса администрации Ракитянского района, утвержденное Решением Муниципального совета № 37 от 29.11.2011 г.</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2.6. Исчерпывающий перечень документов, необходимых для предоставления муниципальной услуги:</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xml:space="preserve">- личное </w:t>
            </w:r>
            <w:hyperlink r:id="rId17" w:history="1">
              <w:r w:rsidRPr="004E613D">
                <w:rPr>
                  <w:rStyle w:val="af5"/>
                  <w:rFonts w:ascii="Arial" w:hAnsi="Arial" w:cs="Arial"/>
                  <w:szCs w:val="24"/>
                </w:rPr>
                <w:t>заявление</w:t>
              </w:r>
            </w:hyperlink>
            <w:r w:rsidRPr="004E613D">
              <w:rPr>
                <w:rFonts w:ascii="Arial" w:hAnsi="Arial" w:cs="Arial"/>
                <w:szCs w:val="24"/>
              </w:rPr>
              <w:t>, подписанное нанимателем, заявителем и всеми совершеннолетними членами семьи с указанием причины вселения иных граждан (приложение N 2 к административному регламенту);</w:t>
            </w:r>
          </w:p>
          <w:p w:rsidR="009B4803" w:rsidRPr="004E613D" w:rsidRDefault="009B4803" w:rsidP="009B4803">
            <w:pPr>
              <w:shd w:val="clear" w:color="auto" w:fill="FFFFFF"/>
              <w:tabs>
                <w:tab w:val="left" w:pos="941"/>
              </w:tabs>
              <w:spacing w:line="298" w:lineRule="exact"/>
              <w:ind w:right="5" w:firstLine="706"/>
              <w:jc w:val="both"/>
              <w:rPr>
                <w:rFonts w:ascii="Arial" w:hAnsi="Arial" w:cs="Arial"/>
                <w:szCs w:val="24"/>
              </w:rPr>
            </w:pPr>
            <w:r w:rsidRPr="004E613D">
              <w:rPr>
                <w:rFonts w:ascii="Arial" w:hAnsi="Arial" w:cs="Arial"/>
                <w:szCs w:val="24"/>
              </w:rPr>
              <w:t>- копия документов, удостоверяющих личность заявителей.</w:t>
            </w:r>
          </w:p>
          <w:p w:rsidR="009B4803" w:rsidRPr="004E613D" w:rsidRDefault="009B4803" w:rsidP="009B4803">
            <w:pPr>
              <w:ind w:firstLine="142"/>
              <w:jc w:val="both"/>
              <w:rPr>
                <w:rFonts w:ascii="Arial" w:hAnsi="Arial" w:cs="Arial"/>
                <w:szCs w:val="24"/>
              </w:rPr>
            </w:pPr>
            <w:r w:rsidRPr="004E613D">
              <w:rPr>
                <w:rFonts w:ascii="Arial" w:hAnsi="Arial" w:cs="Arial"/>
                <w:szCs w:val="24"/>
              </w:rPr>
              <w:t>При предоставлении муниципальной услуги заявитель вправе предоставить:</w:t>
            </w:r>
          </w:p>
          <w:p w:rsidR="009B4803" w:rsidRPr="004E613D" w:rsidRDefault="009B4803" w:rsidP="009B4803">
            <w:pPr>
              <w:ind w:firstLine="540"/>
              <w:jc w:val="both"/>
              <w:rPr>
                <w:rFonts w:ascii="Arial" w:hAnsi="Arial" w:cs="Arial"/>
                <w:szCs w:val="24"/>
              </w:rPr>
            </w:pPr>
            <w:r w:rsidRPr="004E613D">
              <w:rPr>
                <w:rFonts w:ascii="Arial" w:hAnsi="Arial" w:cs="Arial"/>
                <w:szCs w:val="24"/>
              </w:rPr>
              <w:t>- выписка из домовой книги (в случае не предоставления данного документа заявителем самостоятельно, выписка из домовой книги будет запрошена путем межведомственного взаимодействия);</w:t>
            </w:r>
          </w:p>
          <w:p w:rsidR="009B4803" w:rsidRPr="004E613D" w:rsidRDefault="009B4803" w:rsidP="009B4803">
            <w:pPr>
              <w:ind w:firstLine="540"/>
              <w:jc w:val="both"/>
              <w:rPr>
                <w:rFonts w:ascii="Arial" w:hAnsi="Arial" w:cs="Arial"/>
                <w:szCs w:val="24"/>
              </w:rPr>
            </w:pPr>
            <w:r w:rsidRPr="004E613D">
              <w:rPr>
                <w:rFonts w:ascii="Arial" w:hAnsi="Arial" w:cs="Arial"/>
                <w:szCs w:val="24"/>
              </w:rPr>
              <w:t>- подлинник договора специализированного найма жилого помещения</w:t>
            </w:r>
            <w:r w:rsidRPr="004E613D">
              <w:rPr>
                <w:rFonts w:ascii="Arial" w:hAnsi="Arial" w:cs="Arial"/>
                <w:b/>
                <w:szCs w:val="24"/>
              </w:rPr>
              <w:t xml:space="preserve"> </w:t>
            </w:r>
            <w:r w:rsidRPr="004E613D">
              <w:rPr>
                <w:rFonts w:ascii="Arial" w:hAnsi="Arial" w:cs="Arial"/>
                <w:szCs w:val="24"/>
              </w:rPr>
              <w:t xml:space="preserve">(в случае </w:t>
            </w:r>
            <w:r w:rsidRPr="004E613D">
              <w:rPr>
                <w:rFonts w:ascii="Arial" w:hAnsi="Arial" w:cs="Arial"/>
                <w:szCs w:val="24"/>
              </w:rPr>
              <w:lastRenderedPageBreak/>
              <w:t>не предоставления данного документа заявителем самостоятельно, договор специализированного найма жилого помещения будет запрошен путем межведомственного взаимодействия);</w:t>
            </w:r>
          </w:p>
          <w:p w:rsidR="009B4803" w:rsidRPr="004E613D" w:rsidRDefault="009B4803" w:rsidP="009B4803">
            <w:pPr>
              <w:ind w:firstLine="540"/>
              <w:jc w:val="both"/>
              <w:rPr>
                <w:rFonts w:ascii="Arial" w:hAnsi="Arial" w:cs="Arial"/>
                <w:szCs w:val="24"/>
              </w:rPr>
            </w:pPr>
            <w:r w:rsidRPr="004E613D">
              <w:rPr>
                <w:rFonts w:ascii="Arial" w:hAnsi="Arial" w:cs="Arial"/>
                <w:szCs w:val="24"/>
              </w:rPr>
              <w:t>- справка из управления Федеральной регистрационной службы о наличии или отсутствии жилого помещения в собственности заявителя и членов его семьи;</w:t>
            </w:r>
            <w:r w:rsidRPr="004E613D">
              <w:rPr>
                <w:rFonts w:ascii="Arial" w:hAnsi="Arial" w:cs="Arial"/>
                <w:b/>
                <w:szCs w:val="24"/>
              </w:rPr>
              <w:t xml:space="preserve"> </w:t>
            </w:r>
            <w:r w:rsidRPr="004E613D">
              <w:rPr>
                <w:rFonts w:ascii="Arial" w:hAnsi="Arial" w:cs="Arial"/>
                <w:szCs w:val="24"/>
              </w:rPr>
              <w:t>(в случае не предоставления данного документа заявителем самостоятельно, справка будет запрошена путем межведомственного взаимодействия);</w:t>
            </w:r>
          </w:p>
          <w:p w:rsidR="009B4803" w:rsidRPr="004E613D" w:rsidRDefault="009B4803" w:rsidP="009B4803">
            <w:pPr>
              <w:ind w:firstLine="540"/>
              <w:jc w:val="both"/>
              <w:rPr>
                <w:rFonts w:ascii="Arial" w:hAnsi="Arial" w:cs="Arial"/>
                <w:szCs w:val="24"/>
              </w:rPr>
            </w:pPr>
            <w:r w:rsidRPr="004E613D">
              <w:rPr>
                <w:rFonts w:ascii="Arial" w:hAnsi="Arial" w:cs="Arial"/>
                <w:szCs w:val="24"/>
              </w:rPr>
              <w:t>- справка с места жительства членов семьи зарегистрированных по разным адресам (в случае не предоставления данного документа заявителем самостоятельно, выписка из ЕГРП будет запрошена путем межведомственного взаимодействия).</w:t>
            </w:r>
          </w:p>
          <w:p w:rsidR="009B4803" w:rsidRPr="004E613D" w:rsidRDefault="009B4803" w:rsidP="009B4803">
            <w:pPr>
              <w:ind w:firstLine="540"/>
              <w:jc w:val="both"/>
              <w:rPr>
                <w:rFonts w:ascii="Arial" w:hAnsi="Arial" w:cs="Arial"/>
                <w:szCs w:val="24"/>
              </w:rPr>
            </w:pPr>
            <w:r w:rsidRPr="004E613D">
              <w:rPr>
                <w:rFonts w:ascii="Arial" w:hAnsi="Arial" w:cs="Arial"/>
                <w:szCs w:val="24"/>
              </w:rPr>
              <w:t>Днем подачи заявления считается день представления заявителем всех необходимых документов.</w:t>
            </w:r>
          </w:p>
          <w:p w:rsidR="009B4803" w:rsidRPr="004E613D" w:rsidRDefault="009B4803" w:rsidP="009B4803">
            <w:pPr>
              <w:ind w:firstLine="540"/>
              <w:jc w:val="both"/>
              <w:rPr>
                <w:rFonts w:ascii="Arial" w:hAnsi="Arial" w:cs="Arial"/>
                <w:szCs w:val="24"/>
              </w:rPr>
            </w:pPr>
            <w:r w:rsidRPr="004E613D">
              <w:rPr>
                <w:rFonts w:ascii="Arial" w:hAnsi="Arial" w:cs="Arial"/>
                <w:szCs w:val="24"/>
              </w:rPr>
              <w:t>Запрещено требовать от заявителя документов 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2.6.1 Требования, предъявляемые к документам.</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2.6.2. Заявление о разрешении на вселение членов семьи нанимателя и иных граждан в муниципальные жилые помещения специализированного жилищного фонда подается заявителем лично.</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2.6.3. В случае невозможности личной явки при подаче и получении документов интересы заявителя может представлять иное лицо при предъявлении паспорта или иного документа, удостоверяющего личность гражданина, согласно полномочиям нотариально заверенной доверенности.</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2.6.4. К членам семьи нанимателя жилого помещения специализированного жилищного фонда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специализированного жилищного фонда,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специализированного жилищного фонда в судебном порядке.</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2.7. Исчерпывающий перечень оснований для отказа в приеме документов, необходимых для предоставления муниципальной услуги.</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Предоставление заявителем документов, которые по форме и (или) содержанию не соответствуют требованиям действующего законодательства.</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2.8. Исчерпывающий перечень оснований для отказа в предоставлении муниципальной услуги:</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предоставление документов, не подтверждающих право на оформление разрешения на вселение членов семьи нанимателя и иных граждан в муниципальные помещения специализированного жилищного фонда;</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xml:space="preserve">- предоставление заявителем неполного пакета документов, указанных в </w:t>
            </w:r>
            <w:hyperlink r:id="rId18" w:history="1">
              <w:r w:rsidRPr="004E613D">
                <w:rPr>
                  <w:rStyle w:val="af5"/>
                  <w:rFonts w:ascii="Arial" w:hAnsi="Arial" w:cs="Arial"/>
                  <w:szCs w:val="24"/>
                </w:rPr>
                <w:t>пункте 2.6</w:t>
              </w:r>
            </w:hyperlink>
            <w:r w:rsidRPr="004E613D">
              <w:rPr>
                <w:rFonts w:ascii="Arial" w:hAnsi="Arial" w:cs="Arial"/>
                <w:szCs w:val="24"/>
              </w:rPr>
              <w:t xml:space="preserve"> административного регламента.</w:t>
            </w:r>
          </w:p>
          <w:p w:rsidR="009B4803" w:rsidRPr="004E613D" w:rsidRDefault="009B4803" w:rsidP="009B4803">
            <w:pPr>
              <w:pStyle w:val="af8"/>
              <w:spacing w:before="0" w:beforeAutospacing="0" w:after="0" w:afterAutospacing="0"/>
              <w:ind w:right="-57" w:firstLine="567"/>
              <w:jc w:val="both"/>
              <w:rPr>
                <w:rFonts w:ascii="Arial" w:hAnsi="Arial" w:cs="Arial"/>
              </w:rPr>
            </w:pPr>
            <w:r w:rsidRPr="004E613D">
              <w:rPr>
                <w:rFonts w:ascii="Arial" w:hAnsi="Arial" w:cs="Arial"/>
              </w:rPr>
              <w:t xml:space="preserve">2.9. Исчерпывающий перечень оснований для приостановления предоставления муниципальной услуги. </w:t>
            </w:r>
          </w:p>
          <w:p w:rsidR="009B4803" w:rsidRPr="004E613D" w:rsidRDefault="009B4803" w:rsidP="009B4803">
            <w:pPr>
              <w:pStyle w:val="af8"/>
              <w:spacing w:before="0" w:beforeAutospacing="0" w:after="0" w:afterAutospacing="0"/>
              <w:ind w:right="-57" w:firstLine="567"/>
              <w:jc w:val="both"/>
              <w:rPr>
                <w:rFonts w:ascii="Arial" w:hAnsi="Arial" w:cs="Arial"/>
              </w:rPr>
            </w:pPr>
            <w:r w:rsidRPr="004E613D">
              <w:rPr>
                <w:rFonts w:ascii="Arial" w:hAnsi="Arial" w:cs="Arial"/>
              </w:rPr>
              <w:t xml:space="preserve">2.9.1. Оснований для приостановления предоставления муниципальной услуги не имеется. </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2.10. Размер платы, взимаемой с заявителя при предоставлении муниципальной услуги, и способы ее взимания.</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Муниципальная услуга предоставляется бесплатно.</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xml:space="preserve">2.11. Максимальный срок ожидания в очереди при подаче запроса о </w:t>
            </w:r>
            <w:r w:rsidRPr="004E613D">
              <w:rPr>
                <w:rFonts w:ascii="Arial" w:hAnsi="Arial" w:cs="Arial"/>
                <w:szCs w:val="24"/>
              </w:rPr>
              <w:lastRenderedPageBreak/>
              <w:t>предоставлении муниципальной услуги и при получении результата предоставления муниципальной услуги не должен превышать 15 минут.</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2.12. Срок регистрации запроса заявителя о предоставлении муниципальной услуги - в течение 15 минут.</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2.13.1. Места предоставления муниципальной услуги должны отвечать следующим требованиям.</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xml:space="preserve">Вход в здание, где располагается Отдел ЖКХ и ТЭК </w:t>
            </w:r>
            <w:proofErr w:type="gramStart"/>
            <w:r w:rsidRPr="004E613D">
              <w:rPr>
                <w:rFonts w:ascii="Arial" w:hAnsi="Arial" w:cs="Arial"/>
                <w:szCs w:val="24"/>
              </w:rPr>
              <w:t>управления  строительства</w:t>
            </w:r>
            <w:proofErr w:type="gramEnd"/>
            <w:r w:rsidRPr="004E613D">
              <w:rPr>
                <w:rFonts w:ascii="Arial" w:hAnsi="Arial" w:cs="Arial"/>
                <w:szCs w:val="24"/>
              </w:rPr>
              <w:t>, транспорта, ЖКХ и топливно-экономического комплекса администрации Ракитянского района, должен быть оборудован информационной табличкой (вывеской), содержащей следующую информацию:</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наименование;</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местонахождение;</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режим работы.</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2.13.2. Места информирования, предназначенные для ознакомления заявителей муниципальной услуги с информационными материалами, оборудуются информационными стендами.</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На информационном стенде размещаются следующие информационные материалы:</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административной процедуры);</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текст настоящего административного регламента с приложениями (полная версия на Интернет-сайте и извлечения на информационных стендах);</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информация об Отделе, предоставляющем муниципальную услугу (месторасположение, график работы, график приема заявителей, номер телефона, факса), адрес Интернет-сайта и электронной почты администрации Ракитянского района;</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перечень документов, представляемых заявителями муниципальной услуги, и требования, предъявляемые к этим документам;</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формы документов для заполнения, образцы заполнения документов;</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порядок информирования о ходе предоставления муниципальной услуги;</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порядок получения консультаций;</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перечень оснований для отказа в предоставлении муниципальной услуги;</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порядок обжалования решения, действий или бездействия должностных лиц, оказывающих муниципальную услугу.</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2.13.3. Для ожидания приема заинтересованным лицам должны отводиться места, оборудованные стульями, столами для возможности оформления документов. На столах должны находиться писчая бумага, бланки заявлений и канцелярские принадлежности (шариковые ручки) в количестве, достаточном для оформления документов заявителем.</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2.13.4. Рабочие места уполномоченных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2.14. Показатели доступности и качества муниципальной услуги:</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отсутствие жалоб со стороны получателей муниципальной услуги;</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удовлетворенность получателей доступностью и качеством муниципальной услуги;</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lastRenderedPageBreak/>
              <w:t>- предоставление муниципальной услуги на безвозмездной основе для получателей.</w:t>
            </w:r>
          </w:p>
          <w:p w:rsidR="009B4803" w:rsidRPr="004E613D" w:rsidRDefault="009B4803" w:rsidP="009B4803">
            <w:pPr>
              <w:shd w:val="clear" w:color="auto" w:fill="FFFFFF"/>
              <w:tabs>
                <w:tab w:val="left" w:pos="974"/>
              </w:tabs>
              <w:spacing w:line="298" w:lineRule="exact"/>
              <w:ind w:firstLine="706"/>
              <w:jc w:val="both"/>
              <w:rPr>
                <w:rFonts w:ascii="Arial" w:hAnsi="Arial" w:cs="Arial"/>
                <w:szCs w:val="24"/>
              </w:rPr>
            </w:pPr>
            <w:r w:rsidRPr="004E613D">
              <w:rPr>
                <w:rFonts w:ascii="Arial" w:hAnsi="Arial" w:cs="Arial"/>
                <w:szCs w:val="24"/>
              </w:rPr>
              <w:t>2.15.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 может быть указано следующее:</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Заявитель вправе обратиться за предоставлением муниципальной услуги в порядке и сроки, установленные законом.</w:t>
            </w:r>
          </w:p>
          <w:p w:rsidR="009B4803" w:rsidRPr="004E613D" w:rsidRDefault="009B4803" w:rsidP="009B4803">
            <w:pPr>
              <w:autoSpaceDE w:val="0"/>
              <w:autoSpaceDN w:val="0"/>
              <w:adjustRightInd w:val="0"/>
              <w:ind w:firstLine="540"/>
              <w:jc w:val="both"/>
              <w:rPr>
                <w:rFonts w:ascii="Arial" w:hAnsi="Arial" w:cs="Arial"/>
                <w:szCs w:val="24"/>
              </w:rPr>
            </w:pPr>
          </w:p>
          <w:p w:rsidR="009B4803" w:rsidRPr="004E613D" w:rsidRDefault="009B4803" w:rsidP="009B4803">
            <w:pPr>
              <w:autoSpaceDE w:val="0"/>
              <w:autoSpaceDN w:val="0"/>
              <w:adjustRightInd w:val="0"/>
              <w:jc w:val="center"/>
              <w:outlineLvl w:val="1"/>
              <w:rPr>
                <w:rFonts w:ascii="Arial" w:hAnsi="Arial" w:cs="Arial"/>
                <w:b/>
                <w:szCs w:val="24"/>
              </w:rPr>
            </w:pPr>
            <w:r w:rsidRPr="004E613D">
              <w:rPr>
                <w:rFonts w:ascii="Arial" w:hAnsi="Arial" w:cs="Arial"/>
                <w:b/>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B4803" w:rsidRPr="004E613D" w:rsidRDefault="009B4803" w:rsidP="009B4803">
            <w:pPr>
              <w:autoSpaceDE w:val="0"/>
              <w:autoSpaceDN w:val="0"/>
              <w:adjustRightInd w:val="0"/>
              <w:jc w:val="center"/>
              <w:outlineLvl w:val="1"/>
              <w:rPr>
                <w:rFonts w:ascii="Arial" w:hAnsi="Arial" w:cs="Arial"/>
                <w:szCs w:val="24"/>
              </w:rPr>
            </w:pP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3.1. Предоставление муниципальной услуги включает в себя следующие административные процедуры:</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прием и регистрацию заявления о разрешении на вселение членов семьи нанимателя и иных граждан в муниципальные жилые помещения специализированного жилищного фонда с приложенными документами;</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запрос документов по межведомственному взаимодействию;</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рассмотрение заявления и приложенных документов комиссией по жилищным вопросам при администрации Ракитянского района;</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оформление разрешения на вселение членов семьи нанимателя и иных граждан в муниципальные помещения специализированного жилищного фонда либо отказ в оформлении разрешения на вселение членов семьи нанимателя и иных граждан в муниципальные помещения специализированного жилищного фонда.</w:t>
            </w:r>
          </w:p>
          <w:p w:rsidR="009B4803" w:rsidRPr="004E613D" w:rsidRDefault="00763290" w:rsidP="009B4803">
            <w:pPr>
              <w:autoSpaceDE w:val="0"/>
              <w:autoSpaceDN w:val="0"/>
              <w:adjustRightInd w:val="0"/>
              <w:ind w:firstLine="540"/>
              <w:jc w:val="both"/>
              <w:rPr>
                <w:rFonts w:ascii="Arial" w:hAnsi="Arial" w:cs="Arial"/>
                <w:szCs w:val="24"/>
              </w:rPr>
            </w:pPr>
            <w:hyperlink r:id="rId19" w:history="1">
              <w:r w:rsidR="009B4803" w:rsidRPr="004E613D">
                <w:rPr>
                  <w:rStyle w:val="af5"/>
                  <w:rFonts w:ascii="Arial" w:hAnsi="Arial" w:cs="Arial"/>
                  <w:szCs w:val="24"/>
                </w:rPr>
                <w:t>Блок-схема</w:t>
              </w:r>
            </w:hyperlink>
            <w:r w:rsidR="009B4803" w:rsidRPr="004E613D">
              <w:rPr>
                <w:rFonts w:ascii="Arial" w:hAnsi="Arial" w:cs="Arial"/>
                <w:szCs w:val="24"/>
              </w:rPr>
              <w:t xml:space="preserve"> предоставления муниципальной услуги указана в приложении N 3 к административному регламенту.</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3.2. Прием и регистрация заявления о разрешении на вселение членов семьи нанимателя и иных граждан в муниципальные помещения специализированного жилищного фонд с приложенными документами.</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3.2.1. Юридическим фактом, основанием для начала административной процедуры по приему и регистрации заявления о разрешении на вселение членов семьи нанимателя и иных граждан в муниципальные помещения специализированного жилищного фонд с приложенными документами является представление заявителем письменного заявления с приложенными документами в Отдел ЖКХ и ТЭК.</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3.2.2. Специалист, ответственный за прием входящей корреспонденции, осуществляет прием и регистрацию заявления с приложенными документами.</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Дата регистрации заявления с приложенными документами в журнале входящей корреспонденции является началом исчисления срока предоставления муниципальной услуги.</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3.2.3. Уполномоченное лицо, ответственное за предоставление муниципальной услуги:</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устанавливает личность заявителя, полномочия представителя заявителя;</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xml:space="preserve">- проверяет наличие всех необходимых документов (исходя из перечня документов, указанного в </w:t>
            </w:r>
            <w:hyperlink r:id="rId20" w:history="1">
              <w:r w:rsidRPr="004E613D">
                <w:rPr>
                  <w:rStyle w:val="af5"/>
                  <w:rFonts w:ascii="Arial" w:hAnsi="Arial" w:cs="Arial"/>
                  <w:szCs w:val="24"/>
                </w:rPr>
                <w:t>пункте 2.6.</w:t>
              </w:r>
            </w:hyperlink>
            <w:r w:rsidRPr="004E613D">
              <w:rPr>
                <w:rFonts w:ascii="Arial" w:hAnsi="Arial" w:cs="Arial"/>
                <w:szCs w:val="24"/>
              </w:rPr>
              <w:t xml:space="preserve"> настоящего административного регламента);</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проверяет соответствие представленных документов установленным действующим законодательством требованиям к их форме и содержанию, удостоверяясь, что:</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фамилии, имена и отчества заявителей, адреса их регистрации написаны полностью, в соответствии с документом, удостоверяющим личность;</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в документах нет подчисток, приписок, зачеркнутых слов и иных не оговоренных в них исправлений;</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lastRenderedPageBreak/>
              <w:t>документы исполнены не карандашом;</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документы не имеют серьезных повреждений, наличие которых не позволяет однозначно истолковать их содержание;</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проверяет правильность оформления заявления.</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3.2.4. Результатом административной процедуры является передача зарегистрированного заявления уполномоченному лицу, ответственному за предоставление муниципальной услуги.</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3.2.5. Максимальный срок выполнения административной процедуры - 3 дня с момента поступления заявления в Отдел.</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3.2.6. Способ фиксации - зарегистрированное заявление в журнале регистрации входящей документации.</w:t>
            </w:r>
          </w:p>
          <w:p w:rsidR="009B4803" w:rsidRPr="004E613D" w:rsidRDefault="009B4803" w:rsidP="009B4803">
            <w:pPr>
              <w:ind w:firstLine="540"/>
              <w:jc w:val="both"/>
              <w:rPr>
                <w:rFonts w:ascii="Arial" w:hAnsi="Arial" w:cs="Arial"/>
                <w:b/>
                <w:szCs w:val="24"/>
              </w:rPr>
            </w:pPr>
            <w:r w:rsidRPr="004E613D">
              <w:rPr>
                <w:rFonts w:ascii="Arial" w:hAnsi="Arial" w:cs="Arial"/>
                <w:szCs w:val="24"/>
              </w:rPr>
              <w:t>3.2.7. Контроль за выполнением административной процедуры осуществляет начальник Отдела.</w:t>
            </w:r>
            <w:r w:rsidRPr="004E613D">
              <w:rPr>
                <w:rFonts w:ascii="Arial" w:hAnsi="Arial" w:cs="Arial"/>
                <w:b/>
                <w:szCs w:val="24"/>
              </w:rPr>
              <w:t xml:space="preserve"> </w:t>
            </w:r>
          </w:p>
          <w:p w:rsidR="009B4803" w:rsidRPr="004E613D" w:rsidRDefault="009B4803" w:rsidP="009B4803">
            <w:pPr>
              <w:ind w:firstLine="540"/>
              <w:jc w:val="both"/>
              <w:rPr>
                <w:rFonts w:ascii="Arial" w:hAnsi="Arial" w:cs="Arial"/>
                <w:szCs w:val="24"/>
              </w:rPr>
            </w:pPr>
            <w:r w:rsidRPr="004E613D">
              <w:rPr>
                <w:rFonts w:ascii="Arial" w:hAnsi="Arial" w:cs="Arial"/>
                <w:szCs w:val="24"/>
              </w:rPr>
              <w:t>3.3. Запрос документов по межведомственному взаимодействию.</w:t>
            </w:r>
          </w:p>
          <w:p w:rsidR="009B4803" w:rsidRPr="004E613D" w:rsidRDefault="009B4803" w:rsidP="009B4803">
            <w:pPr>
              <w:ind w:firstLine="540"/>
              <w:jc w:val="both"/>
              <w:rPr>
                <w:rFonts w:ascii="Arial" w:hAnsi="Arial" w:cs="Arial"/>
                <w:szCs w:val="24"/>
              </w:rPr>
            </w:pPr>
            <w:r w:rsidRPr="004E613D">
              <w:rPr>
                <w:rFonts w:ascii="Arial" w:hAnsi="Arial" w:cs="Arial"/>
                <w:szCs w:val="24"/>
              </w:rPr>
              <w:t>3.3.1. Выписка из домовой книги будет запрошена путем межведомственного взаимодействия с городскими или сельскими поселениями района в течении 2 дней (в случае не предоставления заявителем самостоятельно);</w:t>
            </w:r>
          </w:p>
          <w:p w:rsidR="009B4803" w:rsidRPr="004E613D" w:rsidRDefault="009B4803" w:rsidP="009B4803">
            <w:pPr>
              <w:ind w:firstLine="540"/>
              <w:jc w:val="both"/>
              <w:rPr>
                <w:rFonts w:ascii="Arial" w:hAnsi="Arial" w:cs="Arial"/>
                <w:szCs w:val="24"/>
              </w:rPr>
            </w:pPr>
            <w:r w:rsidRPr="004E613D">
              <w:rPr>
                <w:rFonts w:ascii="Arial" w:hAnsi="Arial" w:cs="Arial"/>
                <w:szCs w:val="24"/>
              </w:rPr>
              <w:t>3.3.2 Договор специализированного найма жилого помещения будет запрошен путем межведомственного взаимодействия с отделом ЖКХ и ТЭК в течении 1 дня (в случае не предоставления данного документа заявителем самостоятельно).</w:t>
            </w:r>
          </w:p>
          <w:p w:rsidR="009B4803" w:rsidRPr="004E613D" w:rsidRDefault="009B4803" w:rsidP="009B4803">
            <w:pPr>
              <w:ind w:firstLine="720"/>
              <w:jc w:val="both"/>
              <w:rPr>
                <w:rFonts w:ascii="Arial" w:hAnsi="Arial" w:cs="Arial"/>
                <w:szCs w:val="24"/>
              </w:rPr>
            </w:pPr>
            <w:r w:rsidRPr="004E613D">
              <w:rPr>
                <w:rFonts w:ascii="Arial" w:hAnsi="Arial" w:cs="Arial"/>
                <w:szCs w:val="24"/>
              </w:rPr>
              <w:t xml:space="preserve">3.3.3. Выписка из ЕГРП </w:t>
            </w:r>
            <w:proofErr w:type="gramStart"/>
            <w:r w:rsidRPr="004E613D">
              <w:rPr>
                <w:rFonts w:ascii="Arial" w:hAnsi="Arial" w:cs="Arial"/>
                <w:szCs w:val="24"/>
              </w:rPr>
              <w:t>в  управлении</w:t>
            </w:r>
            <w:proofErr w:type="gramEnd"/>
            <w:r w:rsidRPr="004E613D">
              <w:rPr>
                <w:rFonts w:ascii="Arial" w:hAnsi="Arial" w:cs="Arial"/>
                <w:szCs w:val="24"/>
              </w:rPr>
              <w:t xml:space="preserve"> Федеральной службы государственной регистрации, кадастра и картографии по Белгородской области о наличии или отсутствии жилого помещения в собственности заявителя и членов его семьи за последние пять лет</w:t>
            </w:r>
            <w:r w:rsidRPr="004E613D">
              <w:rPr>
                <w:rFonts w:ascii="Arial" w:hAnsi="Arial" w:cs="Arial"/>
                <w:b/>
                <w:szCs w:val="24"/>
              </w:rPr>
              <w:t xml:space="preserve"> </w:t>
            </w:r>
            <w:r w:rsidRPr="004E613D">
              <w:rPr>
                <w:rFonts w:ascii="Arial" w:hAnsi="Arial" w:cs="Arial"/>
                <w:szCs w:val="24"/>
              </w:rPr>
              <w:t>будет запрошена путем межведомственного взаимодействия в течении 5 дней (в случае не предоставления заявителем самостоятельно).</w:t>
            </w:r>
          </w:p>
          <w:p w:rsidR="009B4803" w:rsidRPr="004E613D" w:rsidRDefault="009B4803" w:rsidP="009B4803">
            <w:pPr>
              <w:ind w:firstLine="720"/>
              <w:jc w:val="both"/>
              <w:rPr>
                <w:rFonts w:ascii="Arial" w:hAnsi="Arial" w:cs="Arial"/>
                <w:szCs w:val="24"/>
              </w:rPr>
            </w:pPr>
            <w:r w:rsidRPr="004E613D">
              <w:rPr>
                <w:rFonts w:ascii="Arial" w:hAnsi="Arial" w:cs="Arial"/>
                <w:szCs w:val="24"/>
              </w:rPr>
              <w:t>3.3.4.</w:t>
            </w:r>
            <w:r w:rsidRPr="004E613D">
              <w:rPr>
                <w:rFonts w:ascii="Arial" w:hAnsi="Arial" w:cs="Arial"/>
                <w:b/>
                <w:szCs w:val="24"/>
              </w:rPr>
              <w:t xml:space="preserve"> </w:t>
            </w:r>
            <w:r w:rsidRPr="004E613D">
              <w:rPr>
                <w:rFonts w:ascii="Arial" w:hAnsi="Arial" w:cs="Arial"/>
                <w:szCs w:val="24"/>
              </w:rPr>
              <w:t>Справка с места жительства членов семьи зарегистрированных по разным адресам будет запрошена путем межведомственного взаимодействия с городскими или сельскими поселениями района в течении 2 дней (в случае не предоставления заявителем самостоятельно);</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3.4. Рассмотрение заявления и приложенных документов комиссией по жилищным вопросам при администрации Ракитянского района.</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3.4.1. Юридическим фактом, основанием для начала административной процедуры по рассмотрению заявления и приложенных к нему документов комиссией по жилищным вопросам является передача заявления и приложенных к нему документов уполномоченным лицом на заседание комиссии по жилищным вопросам при администрации Ракитянского района (далее - Комиссия).</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3.4.2. Комиссия принимает решение открытым голосованием. Решение считается принятым, если за него проголосовало более половины членов Комиссии.</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3.4.3. Решение Комиссии оформляется протоколом, который подписывается председателем, а в его отсутствии - заместителем председателя и секретарем.</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3.4.4. Протокол Комиссии ведется секретарем Комиссии, который наравне с председателем несет ответственность за достоверность его содержания. Датой составления протокола является дата заседания комиссии. Протокол оформляется в десятидневный срок с даты заседания Комиссии.</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3.4.5. По результатам рассмотрения заявления и приложенных к нему документов Комиссия принимает решение:</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о разрешении на вселение членов семьи нанимателя и иных граждан в муниципальные помещения специализированного жилищного фонда;</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об отказе заявителю в разрешении на вселение членов семьи нанимателя и иных граждан в муниципальные помещения специализированного жилищного фонда.</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xml:space="preserve">3.4.6. Результатом административной процедуры является решение Комиссии о разрешении на вселение членов семьи нанимателя и иных граждан в </w:t>
            </w:r>
            <w:r w:rsidRPr="004E613D">
              <w:rPr>
                <w:rFonts w:ascii="Arial" w:hAnsi="Arial" w:cs="Arial"/>
                <w:szCs w:val="24"/>
              </w:rPr>
              <w:lastRenderedPageBreak/>
              <w:t>муниципальные помещения специализированного жилищного фонда либо об отказе заявителю в разрешении на вселение членов семьи нанимателя и иных граждан в муниципальные помещения специализированного жилищного фонда.</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3.4.7. Максимальный срок выполнения административной процедуры - 10 дней с момента заседания Комиссии.</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3.4.8. Способ фиксации - протокол Комиссии, подписанный председателем, а в его отсутствие - заместителем председателя и секретарем.</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3.4.9. Контроль за выполнением административной процедуры осуществляет начальник Отдела.</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3.5. Оформление разрешения на вселение членов семьи нанимателя и иных граждан в муниципальные помещения специализированного жилищного фонда либо отказ в оформлении разрешения на вселение членов семьи нанимателя и иных граждан в муниципальные помещения специализированного жилищного фонда.</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3.5.1. Юридическим фактом, основанием для начала административной процедуры является решение Комиссии о разрешении на вселение членов семьи нанимателя и иных граждан в муниципальные помещения специализированного жилищного фонда либо отказ на вселение членов семьи нанимателя и иных граждан в муниципальные помещения специализированного жилищного фонда.</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3.5.2. При отсутствии оснований для отказа в предоставлении муниципальной услуги уполномоченное лицо, ответственное за предоставление муниципальной услуги, на основании протокола заседания Комиссии готовит проект постановления главы администрации Ракитянского района на вселение членов семьи нанимателя и иных граждан в муниципальные помещения специализированного жилищного фонда.</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3.5.3. С момента вступления в силу постановления главы администрации Ракитянского района специалист, ответственный за предоставление муниципальной услуги, вносит изменения в договор найма муниципального помещения специализированного жилищного фонда в части указания в данном договоре нового члена семьи нанимателя.</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3.5.4. Специалист, ответственный за предоставление муниципальной услуги, информирует заявителя о получении документов на вселение членов семьи нанимателя и иных граждан в муниципальное помещение специализированного жилищного фонда.</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3.5.5. В случае выявления оснований для отказа в предоставлении муниципальной услуги ответственный за предоставление муниципальной услуги направляет заявителю мотивированный отказ в оформлении разрешения на вселение членов семьи нанимателя и иных граждан в муниципальные помещения специализированного жилищного фонда в письменной форме.</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3.5.6. Результатом административной процедуры является оформление разрешения на вселение членов семьи нанимателя и иных граждан в муниципальные помещения специализированного жилищного фонда либо отказ заявителю в оформлении разрешения на вселение членов семьи нанимателя и иных граждан в муниципальные помещения специализированного жилищного фонда.</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3.5.7. Максимальный срок выполнения административной процедуры - 10 дней.</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xml:space="preserve">3.5.8. Способ фиксации - дополнительное </w:t>
            </w:r>
            <w:hyperlink r:id="rId21" w:history="1">
              <w:r w:rsidRPr="004E613D">
                <w:rPr>
                  <w:rStyle w:val="af5"/>
                  <w:rFonts w:ascii="Arial" w:hAnsi="Arial" w:cs="Arial"/>
                  <w:szCs w:val="24"/>
                </w:rPr>
                <w:t>соглашение</w:t>
              </w:r>
            </w:hyperlink>
            <w:r w:rsidRPr="004E613D">
              <w:rPr>
                <w:rFonts w:ascii="Arial" w:hAnsi="Arial" w:cs="Arial"/>
                <w:szCs w:val="24"/>
              </w:rPr>
              <w:t xml:space="preserve"> к договору найма специализированного жилого помещения (приложение N 4 к административному регламенту).</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3.5.9. Контроль за выполнением административной процедуры осуществляет начальник Управления.</w:t>
            </w:r>
          </w:p>
          <w:p w:rsidR="009B4803" w:rsidRPr="004E613D" w:rsidRDefault="009B4803" w:rsidP="009B4803">
            <w:pPr>
              <w:autoSpaceDE w:val="0"/>
              <w:autoSpaceDN w:val="0"/>
              <w:adjustRightInd w:val="0"/>
              <w:ind w:firstLine="540"/>
              <w:jc w:val="both"/>
              <w:rPr>
                <w:rFonts w:ascii="Arial" w:hAnsi="Arial" w:cs="Arial"/>
                <w:szCs w:val="24"/>
              </w:rPr>
            </w:pPr>
          </w:p>
          <w:p w:rsidR="009B4803" w:rsidRPr="004E613D" w:rsidRDefault="009B4803" w:rsidP="009B4803">
            <w:pPr>
              <w:autoSpaceDE w:val="0"/>
              <w:autoSpaceDN w:val="0"/>
              <w:adjustRightInd w:val="0"/>
              <w:jc w:val="center"/>
              <w:outlineLvl w:val="1"/>
              <w:rPr>
                <w:rFonts w:ascii="Arial" w:hAnsi="Arial" w:cs="Arial"/>
                <w:b/>
                <w:szCs w:val="24"/>
              </w:rPr>
            </w:pPr>
            <w:r w:rsidRPr="004E613D">
              <w:rPr>
                <w:rFonts w:ascii="Arial" w:hAnsi="Arial" w:cs="Arial"/>
                <w:b/>
                <w:szCs w:val="24"/>
              </w:rPr>
              <w:t>4. Формы контроля за исполнением административного регламента</w:t>
            </w:r>
          </w:p>
          <w:p w:rsidR="009B4803" w:rsidRPr="004E613D" w:rsidRDefault="009B4803" w:rsidP="009B4803">
            <w:pPr>
              <w:autoSpaceDE w:val="0"/>
              <w:autoSpaceDN w:val="0"/>
              <w:adjustRightInd w:val="0"/>
              <w:jc w:val="center"/>
              <w:outlineLvl w:val="1"/>
              <w:rPr>
                <w:rFonts w:ascii="Arial" w:hAnsi="Arial" w:cs="Arial"/>
                <w:b/>
                <w:szCs w:val="24"/>
              </w:rPr>
            </w:pP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xml:space="preserve">4.1. Текущий контроль за соблюдением последовательности действий, </w:t>
            </w:r>
            <w:r w:rsidRPr="004E613D">
              <w:rPr>
                <w:rFonts w:ascii="Arial" w:hAnsi="Arial" w:cs="Arial"/>
                <w:szCs w:val="24"/>
              </w:rPr>
              <w:lastRenderedPageBreak/>
              <w:t>определенных административными процедурами по предоставлению муниципальной услуги, и принятием исполнителями муниципальной услуги решений осуществляется:</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первым заместителем главы администрации района по стратегическому развитию;</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 заместителем главы администрации района по строительству, транспорту, ЖКХ и топливно-энергетическому комплексу.</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4.2. Текущий контроль осуществляется путем проведения проверок соблюдения и исполнения уполномоченным лицом Отдела положений настоящего Регламента.</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4.3. Периодичность осуществления текущего контроля устанавливается начальником Управления.</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Контроль за надлежащим исполнением обязанностей по предоставлению муниципальной услуги, предусмотренной данным регламентом, проводится не реже 2-х раз в год.</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4.4.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а также контроль за действиями (бездействием) работников Отдела.</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4.5.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4.6. Проверки полноты и качества предоставления муниципальной услуги осуществляются на основании распоряжений главы администрации Ракитянского района.</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4.7. Проведение проверок может носить плановый характер (осуществляется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4.8. Для проведения проверки полноты и качества предоставления муниципальной услуги формируется комиссия.</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Деятельность комиссии осуществляется в соответствии с планом проведения проверки.</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Результаты деятельности комиссии оформляются в виде акта, в котором отмечаются выявленные недостатки и предложения по их устранению.</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Акт подписывается председателем комиссии и начальником Управления.</w:t>
            </w:r>
          </w:p>
          <w:p w:rsidR="009B4803" w:rsidRPr="004E613D" w:rsidRDefault="009B4803" w:rsidP="009B4803">
            <w:pPr>
              <w:autoSpaceDE w:val="0"/>
              <w:autoSpaceDN w:val="0"/>
              <w:adjustRightInd w:val="0"/>
              <w:ind w:firstLine="540"/>
              <w:jc w:val="both"/>
              <w:rPr>
                <w:rFonts w:ascii="Arial" w:hAnsi="Arial" w:cs="Arial"/>
                <w:szCs w:val="24"/>
              </w:rPr>
            </w:pPr>
            <w:r w:rsidRPr="004E613D">
              <w:rPr>
                <w:rFonts w:ascii="Arial" w:hAnsi="Arial" w:cs="Arial"/>
                <w:szCs w:val="24"/>
              </w:rPr>
              <w:t>4.9.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сети Интернет и телефонной связи, а также письменных обращений на имя главы администрации Ракитянского района.</w:t>
            </w:r>
          </w:p>
          <w:p w:rsidR="009B4803" w:rsidRPr="004E613D" w:rsidRDefault="009B4803" w:rsidP="009B4803">
            <w:pPr>
              <w:autoSpaceDE w:val="0"/>
              <w:autoSpaceDN w:val="0"/>
              <w:adjustRightInd w:val="0"/>
              <w:ind w:firstLine="540"/>
              <w:jc w:val="both"/>
              <w:rPr>
                <w:rFonts w:ascii="Arial" w:hAnsi="Arial" w:cs="Arial"/>
                <w:szCs w:val="24"/>
              </w:rPr>
            </w:pPr>
          </w:p>
          <w:p w:rsidR="009B4803" w:rsidRPr="004E613D" w:rsidRDefault="009B4803" w:rsidP="009B4803">
            <w:pPr>
              <w:jc w:val="center"/>
              <w:outlineLvl w:val="0"/>
              <w:rPr>
                <w:rFonts w:ascii="Arial" w:hAnsi="Arial" w:cs="Arial"/>
                <w:b/>
                <w:szCs w:val="24"/>
              </w:rPr>
            </w:pPr>
            <w:r w:rsidRPr="004E613D">
              <w:rPr>
                <w:rFonts w:ascii="Arial" w:hAnsi="Arial" w:cs="Arial"/>
                <w:b/>
                <w:bCs/>
                <w:szCs w:val="24"/>
              </w:rPr>
              <w:t>5.</w:t>
            </w:r>
            <w:r w:rsidRPr="004E613D">
              <w:rPr>
                <w:rFonts w:ascii="Arial" w:hAnsi="Arial" w:cs="Arial"/>
                <w:b/>
                <w:szCs w:val="24"/>
              </w:rPr>
              <w:t xml:space="preserve"> Досудебный (внесудебный) порядок обжалования решений</w:t>
            </w:r>
          </w:p>
          <w:p w:rsidR="009B4803" w:rsidRPr="004E613D" w:rsidRDefault="009B4803" w:rsidP="009B4803">
            <w:pPr>
              <w:jc w:val="center"/>
              <w:rPr>
                <w:rFonts w:ascii="Arial" w:hAnsi="Arial" w:cs="Arial"/>
                <w:b/>
                <w:szCs w:val="24"/>
              </w:rPr>
            </w:pPr>
            <w:r w:rsidRPr="004E613D">
              <w:rPr>
                <w:rFonts w:ascii="Arial" w:hAnsi="Arial" w:cs="Arial"/>
                <w:b/>
                <w:szCs w:val="24"/>
              </w:rPr>
              <w:t>и действий (бездействия) органа, предоставляющего</w:t>
            </w:r>
          </w:p>
          <w:p w:rsidR="009B4803" w:rsidRPr="004E613D" w:rsidRDefault="009B4803" w:rsidP="009B4803">
            <w:pPr>
              <w:jc w:val="center"/>
              <w:rPr>
                <w:rFonts w:ascii="Arial" w:hAnsi="Arial" w:cs="Arial"/>
                <w:b/>
                <w:szCs w:val="24"/>
              </w:rPr>
            </w:pPr>
            <w:r w:rsidRPr="004E613D">
              <w:rPr>
                <w:rFonts w:ascii="Arial" w:hAnsi="Arial" w:cs="Arial"/>
                <w:b/>
                <w:szCs w:val="24"/>
              </w:rPr>
              <w:t>муниципальную услугу, а также должностных лиц</w:t>
            </w:r>
          </w:p>
          <w:p w:rsidR="009B4803" w:rsidRPr="004E613D" w:rsidRDefault="009B4803" w:rsidP="009B4803">
            <w:pPr>
              <w:jc w:val="center"/>
              <w:rPr>
                <w:rFonts w:ascii="Arial" w:hAnsi="Arial" w:cs="Arial"/>
                <w:b/>
                <w:szCs w:val="24"/>
              </w:rPr>
            </w:pPr>
          </w:p>
          <w:p w:rsidR="009B4803" w:rsidRPr="004E613D" w:rsidRDefault="009B4803" w:rsidP="009B4803">
            <w:pPr>
              <w:ind w:firstLine="540"/>
              <w:jc w:val="both"/>
              <w:rPr>
                <w:rFonts w:ascii="Arial" w:hAnsi="Arial" w:cs="Arial"/>
                <w:szCs w:val="24"/>
              </w:rPr>
            </w:pPr>
            <w:r w:rsidRPr="004E613D">
              <w:rPr>
                <w:rFonts w:ascii="Arial" w:hAnsi="Arial" w:cs="Arial"/>
                <w:szCs w:val="24"/>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B4803" w:rsidRPr="004E613D" w:rsidRDefault="009B4803" w:rsidP="009B4803">
            <w:pPr>
              <w:ind w:firstLine="540"/>
              <w:jc w:val="both"/>
              <w:rPr>
                <w:rFonts w:ascii="Arial" w:hAnsi="Arial" w:cs="Arial"/>
                <w:szCs w:val="24"/>
              </w:rPr>
            </w:pPr>
            <w:r w:rsidRPr="004E613D">
              <w:rPr>
                <w:rFonts w:ascii="Arial" w:hAnsi="Arial" w:cs="Arial"/>
                <w:szCs w:val="24"/>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9B4803" w:rsidRPr="004E613D" w:rsidRDefault="009B4803" w:rsidP="009B4803">
            <w:pPr>
              <w:ind w:firstLine="540"/>
              <w:jc w:val="both"/>
              <w:rPr>
                <w:rFonts w:ascii="Arial" w:hAnsi="Arial" w:cs="Arial"/>
                <w:szCs w:val="24"/>
              </w:rPr>
            </w:pPr>
            <w:r w:rsidRPr="004E613D">
              <w:rPr>
                <w:rFonts w:ascii="Arial" w:hAnsi="Arial" w:cs="Arial"/>
                <w:szCs w:val="24"/>
              </w:rPr>
              <w:t>Предметом досудебного (внесудебного) обжалования является:</w:t>
            </w:r>
          </w:p>
          <w:p w:rsidR="009B4803" w:rsidRPr="004E613D" w:rsidRDefault="009B4803" w:rsidP="009B4803">
            <w:pPr>
              <w:ind w:firstLine="540"/>
              <w:jc w:val="both"/>
              <w:rPr>
                <w:rFonts w:ascii="Arial" w:hAnsi="Arial" w:cs="Arial"/>
                <w:szCs w:val="24"/>
              </w:rPr>
            </w:pPr>
            <w:r w:rsidRPr="004E613D">
              <w:rPr>
                <w:rFonts w:ascii="Arial" w:hAnsi="Arial" w:cs="Arial"/>
                <w:szCs w:val="24"/>
              </w:rPr>
              <w:lastRenderedPageBreak/>
              <w:t>1) нарушение срока регистрации запроса заявителя о предоставлении муниципальной услуги;</w:t>
            </w:r>
          </w:p>
          <w:p w:rsidR="009B4803" w:rsidRPr="004E613D" w:rsidRDefault="009B4803" w:rsidP="009B4803">
            <w:pPr>
              <w:ind w:firstLine="540"/>
              <w:jc w:val="both"/>
              <w:rPr>
                <w:rFonts w:ascii="Arial" w:hAnsi="Arial" w:cs="Arial"/>
                <w:szCs w:val="24"/>
              </w:rPr>
            </w:pPr>
            <w:r w:rsidRPr="004E613D">
              <w:rPr>
                <w:rFonts w:ascii="Arial" w:hAnsi="Arial" w:cs="Arial"/>
                <w:szCs w:val="24"/>
              </w:rPr>
              <w:t>2) нарушение срока предоставления муниципальной услуги;</w:t>
            </w:r>
          </w:p>
          <w:p w:rsidR="009B4803" w:rsidRPr="004E613D" w:rsidRDefault="009B4803" w:rsidP="009B4803">
            <w:pPr>
              <w:ind w:firstLine="540"/>
              <w:jc w:val="both"/>
              <w:rPr>
                <w:rFonts w:ascii="Arial" w:hAnsi="Arial" w:cs="Arial"/>
                <w:szCs w:val="24"/>
              </w:rPr>
            </w:pPr>
            <w:r w:rsidRPr="004E613D">
              <w:rPr>
                <w:rFonts w:ascii="Arial" w:hAnsi="Arial" w:cs="Arial"/>
                <w:szCs w:val="24"/>
              </w:rPr>
              <w:t>3) 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9B4803" w:rsidRPr="004E613D" w:rsidRDefault="009B4803" w:rsidP="009B4803">
            <w:pPr>
              <w:ind w:firstLine="540"/>
              <w:jc w:val="both"/>
              <w:rPr>
                <w:rFonts w:ascii="Arial" w:hAnsi="Arial" w:cs="Arial"/>
                <w:szCs w:val="24"/>
              </w:rPr>
            </w:pPr>
            <w:r w:rsidRPr="004E613D">
              <w:rPr>
                <w:rFonts w:ascii="Arial" w:hAnsi="Arial" w:cs="Arial"/>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 у заявителя;</w:t>
            </w:r>
          </w:p>
          <w:p w:rsidR="009B4803" w:rsidRPr="004E613D" w:rsidRDefault="009B4803" w:rsidP="009B4803">
            <w:pPr>
              <w:ind w:firstLine="540"/>
              <w:jc w:val="both"/>
              <w:rPr>
                <w:rFonts w:ascii="Arial" w:hAnsi="Arial" w:cs="Arial"/>
                <w:szCs w:val="24"/>
              </w:rPr>
            </w:pPr>
            <w:r w:rsidRPr="004E613D">
              <w:rPr>
                <w:rFonts w:ascii="Arial" w:hAnsi="Arial" w:cs="Arial"/>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9B4803" w:rsidRPr="004E613D" w:rsidRDefault="009B4803" w:rsidP="009B4803">
            <w:pPr>
              <w:ind w:firstLine="540"/>
              <w:jc w:val="both"/>
              <w:rPr>
                <w:rFonts w:ascii="Arial" w:hAnsi="Arial" w:cs="Arial"/>
                <w:szCs w:val="24"/>
              </w:rPr>
            </w:pPr>
            <w:r w:rsidRPr="004E613D">
              <w:rPr>
                <w:rFonts w:ascii="Arial" w:hAnsi="Arial" w:cs="Arial"/>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9B4803" w:rsidRPr="004E613D" w:rsidRDefault="009B4803" w:rsidP="009B4803">
            <w:pPr>
              <w:ind w:firstLine="540"/>
              <w:jc w:val="both"/>
              <w:rPr>
                <w:rFonts w:ascii="Arial" w:hAnsi="Arial" w:cs="Arial"/>
                <w:szCs w:val="24"/>
              </w:rPr>
            </w:pPr>
            <w:r w:rsidRPr="004E613D">
              <w:rPr>
                <w:rFonts w:ascii="Arial" w:hAnsi="Arial" w:cs="Arial"/>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B4803" w:rsidRPr="004E613D" w:rsidRDefault="009B4803" w:rsidP="009B4803">
            <w:pPr>
              <w:widowControl w:val="0"/>
              <w:autoSpaceDE w:val="0"/>
              <w:autoSpaceDN w:val="0"/>
              <w:adjustRightInd w:val="0"/>
              <w:ind w:firstLine="567"/>
              <w:jc w:val="both"/>
              <w:rPr>
                <w:rFonts w:ascii="Arial" w:hAnsi="Arial" w:cs="Arial"/>
                <w:szCs w:val="24"/>
              </w:rPr>
            </w:pPr>
            <w:r w:rsidRPr="004E613D">
              <w:rPr>
                <w:rFonts w:ascii="Arial" w:hAnsi="Arial" w:cs="Arial"/>
                <w:szCs w:val="24"/>
              </w:rPr>
              <w:t>8) нарушение срока или порядка выдачи документов по результатам предоставления государственной или муниципальной услуги;</w:t>
            </w:r>
          </w:p>
          <w:p w:rsidR="009B4803" w:rsidRPr="004E613D" w:rsidRDefault="009B4803" w:rsidP="009B4803">
            <w:pPr>
              <w:widowControl w:val="0"/>
              <w:autoSpaceDE w:val="0"/>
              <w:autoSpaceDN w:val="0"/>
              <w:adjustRightInd w:val="0"/>
              <w:ind w:firstLine="567"/>
              <w:jc w:val="both"/>
              <w:rPr>
                <w:rFonts w:ascii="Arial" w:hAnsi="Arial" w:cs="Arial"/>
                <w:szCs w:val="24"/>
              </w:rPr>
            </w:pPr>
            <w:r w:rsidRPr="004E613D">
              <w:rPr>
                <w:rFonts w:ascii="Arial" w:hAnsi="Arial" w:cs="Arial"/>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p>
          <w:p w:rsidR="009B4803" w:rsidRPr="004E613D" w:rsidRDefault="009B4803" w:rsidP="009B4803">
            <w:pPr>
              <w:widowControl w:val="0"/>
              <w:autoSpaceDE w:val="0"/>
              <w:autoSpaceDN w:val="0"/>
              <w:adjustRightInd w:val="0"/>
              <w:ind w:firstLine="567"/>
              <w:jc w:val="both"/>
              <w:rPr>
                <w:rFonts w:ascii="Arial" w:hAnsi="Arial" w:cs="Arial"/>
                <w:szCs w:val="24"/>
              </w:rPr>
            </w:pPr>
            <w:r w:rsidRPr="004E613D">
              <w:rPr>
                <w:rFonts w:ascii="Arial" w:hAnsi="Arial" w:cs="Arial"/>
                <w:szCs w:val="24"/>
              </w:rPr>
              <w:t>9.1)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9B4803" w:rsidRPr="004E613D" w:rsidRDefault="009B4803" w:rsidP="009B4803">
            <w:pPr>
              <w:ind w:firstLine="540"/>
              <w:jc w:val="both"/>
              <w:rPr>
                <w:rFonts w:ascii="Arial" w:hAnsi="Arial" w:cs="Arial"/>
                <w:szCs w:val="24"/>
              </w:rPr>
            </w:pPr>
            <w:r w:rsidRPr="004E613D">
              <w:rPr>
                <w:rFonts w:ascii="Arial" w:hAnsi="Arial" w:cs="Arial"/>
                <w:szCs w:val="24"/>
              </w:rPr>
              <w:lastRenderedPageBreak/>
              <w:t>5.2. Основанием для начала процедуры досудебного (внесудебного) обжалования является обращение заявителя как в устной, так и в письменной форме. Заявитель имеет право на получение информации и документов, необходимых для обоснования и рассмотрения жалобы (претензии).</w:t>
            </w:r>
          </w:p>
          <w:p w:rsidR="009B4803" w:rsidRPr="004E613D" w:rsidRDefault="009B4803" w:rsidP="009B4803">
            <w:pPr>
              <w:jc w:val="center"/>
              <w:rPr>
                <w:rFonts w:ascii="Arial" w:hAnsi="Arial" w:cs="Arial"/>
                <w:szCs w:val="24"/>
                <w:lang w:val="en-US"/>
              </w:rPr>
            </w:pPr>
            <w:r w:rsidRPr="004E613D">
              <w:rPr>
                <w:rFonts w:ascii="Arial" w:hAnsi="Arial" w:cs="Arial"/>
                <w:szCs w:val="24"/>
                <w:lang w:val="en-US"/>
              </w:rPr>
              <w:t>(</w:t>
            </w:r>
            <w:r w:rsidRPr="004E613D">
              <w:rPr>
                <w:rFonts w:ascii="Arial" w:hAnsi="Arial" w:cs="Arial"/>
                <w:szCs w:val="24"/>
              </w:rPr>
              <w:t>тел</w:t>
            </w:r>
            <w:r w:rsidRPr="004E613D">
              <w:rPr>
                <w:rFonts w:ascii="Arial" w:hAnsi="Arial" w:cs="Arial"/>
                <w:szCs w:val="24"/>
                <w:lang w:val="en-US"/>
              </w:rPr>
              <w:t xml:space="preserve">. 55-4-87;  E-mail: </w:t>
            </w:r>
            <w:hyperlink r:id="rId22" w:history="1">
              <w:r w:rsidRPr="004E613D">
                <w:rPr>
                  <w:rStyle w:val="af5"/>
                  <w:rFonts w:ascii="Arial" w:hAnsi="Arial" w:cs="Arial"/>
                  <w:szCs w:val="24"/>
                  <w:lang w:val="en-US"/>
                </w:rPr>
                <w:t>A0880075@yandex.ru</w:t>
              </w:r>
            </w:hyperlink>
            <w:r w:rsidRPr="004E613D">
              <w:rPr>
                <w:rFonts w:ascii="Arial" w:hAnsi="Arial" w:cs="Arial"/>
                <w:szCs w:val="24"/>
                <w:lang w:val="en-US"/>
              </w:rPr>
              <w:t>)</w:t>
            </w:r>
          </w:p>
          <w:p w:rsidR="009B4803" w:rsidRPr="004E613D" w:rsidRDefault="009B4803" w:rsidP="009B4803">
            <w:pPr>
              <w:ind w:firstLine="720"/>
              <w:jc w:val="both"/>
              <w:rPr>
                <w:rFonts w:ascii="Arial" w:hAnsi="Arial" w:cs="Arial"/>
                <w:szCs w:val="24"/>
              </w:rPr>
            </w:pPr>
            <w:r w:rsidRPr="004E613D">
              <w:rPr>
                <w:rFonts w:ascii="Arial" w:hAnsi="Arial" w:cs="Arial"/>
                <w:szCs w:val="24"/>
              </w:rPr>
              <w:t>5.3. Общие требования к порядку подачи и рассмотрения жалобы.</w:t>
            </w:r>
          </w:p>
          <w:p w:rsidR="009B4803" w:rsidRPr="004E613D" w:rsidRDefault="009B4803" w:rsidP="009B4803">
            <w:pPr>
              <w:shd w:val="clear" w:color="auto" w:fill="FFFFFF"/>
              <w:spacing w:line="290" w:lineRule="atLeast"/>
              <w:ind w:firstLine="540"/>
              <w:jc w:val="both"/>
              <w:rPr>
                <w:rFonts w:ascii="Arial" w:hAnsi="Arial" w:cs="Arial"/>
                <w:color w:val="333333"/>
                <w:szCs w:val="24"/>
              </w:rPr>
            </w:pPr>
            <w:r w:rsidRPr="004E613D">
              <w:rPr>
                <w:rStyle w:val="blk"/>
                <w:rFonts w:ascii="Arial" w:hAnsi="Arial" w:cs="Arial"/>
                <w:color w:val="333333"/>
                <w:szCs w:val="24"/>
              </w:rPr>
              <w:t>5.3.1.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w:t>
            </w:r>
            <w:r w:rsidRPr="004E613D">
              <w:rPr>
                <w:rStyle w:val="apple-converted-space"/>
                <w:rFonts w:ascii="Arial" w:hAnsi="Arial" w:cs="Arial"/>
                <w:color w:val="333333"/>
                <w:szCs w:val="24"/>
              </w:rPr>
              <w:t> </w:t>
            </w:r>
            <w:hyperlink r:id="rId23" w:anchor="dst100352" w:history="1">
              <w:r w:rsidRPr="004E613D">
                <w:rPr>
                  <w:rStyle w:val="af5"/>
                  <w:rFonts w:ascii="Arial" w:hAnsi="Arial" w:cs="Arial"/>
                  <w:szCs w:val="24"/>
                </w:rPr>
                <w:t>частью 1.1 статьи 16</w:t>
              </w:r>
            </w:hyperlink>
            <w:r w:rsidRPr="004E613D">
              <w:rPr>
                <w:rStyle w:val="apple-converted-space"/>
                <w:rFonts w:ascii="Arial" w:hAnsi="Arial" w:cs="Arial"/>
                <w:szCs w:val="24"/>
              </w:rPr>
              <w:t> </w:t>
            </w:r>
            <w:r w:rsidRPr="004E613D">
              <w:rPr>
                <w:rStyle w:val="blk"/>
                <w:rFonts w:ascii="Arial" w:hAnsi="Arial" w:cs="Arial"/>
                <w:szCs w:val="24"/>
              </w:rPr>
              <w:t xml:space="preserve"> </w:t>
            </w:r>
            <w:r w:rsidRPr="004E613D">
              <w:rPr>
                <w:rStyle w:val="blk"/>
                <w:rFonts w:ascii="Arial" w:hAnsi="Arial" w:cs="Arial"/>
                <w:color w:val="333333"/>
                <w:szCs w:val="24"/>
              </w:rPr>
              <w:t>Федерального закона от 27.07.2010 г.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w:t>
            </w:r>
            <w:r w:rsidRPr="004E613D">
              <w:rPr>
                <w:rStyle w:val="apple-converted-space"/>
                <w:rFonts w:ascii="Arial" w:hAnsi="Arial" w:cs="Arial"/>
                <w:color w:val="333333"/>
                <w:szCs w:val="24"/>
              </w:rPr>
              <w:t> </w:t>
            </w:r>
            <w:hyperlink r:id="rId24" w:anchor="dst100352" w:history="1">
              <w:r w:rsidRPr="004E613D">
                <w:rPr>
                  <w:rStyle w:val="af5"/>
                  <w:rFonts w:ascii="Arial" w:hAnsi="Arial" w:cs="Arial"/>
                  <w:szCs w:val="24"/>
                </w:rPr>
                <w:t>частью 1.1 статьи 16</w:t>
              </w:r>
            </w:hyperlink>
            <w:r w:rsidRPr="004E613D">
              <w:rPr>
                <w:rStyle w:val="apple-converted-space"/>
                <w:rFonts w:ascii="Arial" w:hAnsi="Arial" w:cs="Arial"/>
                <w:szCs w:val="24"/>
              </w:rPr>
              <w:t> </w:t>
            </w:r>
            <w:r w:rsidRPr="004E613D">
              <w:rPr>
                <w:rStyle w:val="blk"/>
                <w:rFonts w:ascii="Arial" w:hAnsi="Arial" w:cs="Arial"/>
                <w:color w:val="333333"/>
                <w:szCs w:val="24"/>
              </w:rPr>
              <w:t>Федерального закона от 27.07.2010 г. № 210-ФЗ, подаются руководителям этих организаций.</w:t>
            </w:r>
          </w:p>
          <w:p w:rsidR="009B4803" w:rsidRPr="004E613D" w:rsidRDefault="009B4803" w:rsidP="009B4803">
            <w:pPr>
              <w:shd w:val="clear" w:color="auto" w:fill="FFFFFF"/>
              <w:spacing w:line="290" w:lineRule="atLeast"/>
              <w:ind w:firstLine="540"/>
              <w:jc w:val="both"/>
              <w:rPr>
                <w:rFonts w:ascii="Arial" w:hAnsi="Arial" w:cs="Arial"/>
                <w:color w:val="333333"/>
                <w:szCs w:val="24"/>
              </w:rPr>
            </w:pPr>
            <w:r w:rsidRPr="004E613D">
              <w:rPr>
                <w:rStyle w:val="blk"/>
                <w:rFonts w:ascii="Arial" w:hAnsi="Arial" w:cs="Arial"/>
                <w:color w:val="333333"/>
                <w:szCs w:val="24"/>
              </w:rPr>
              <w:t>5.3.2.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w:t>
            </w:r>
            <w:r w:rsidRPr="004E613D">
              <w:rPr>
                <w:rStyle w:val="apple-converted-space"/>
                <w:rFonts w:ascii="Arial" w:hAnsi="Arial" w:cs="Arial"/>
                <w:color w:val="333333"/>
                <w:szCs w:val="24"/>
              </w:rPr>
              <w:t> </w:t>
            </w:r>
            <w:hyperlink r:id="rId25" w:anchor="dst100352" w:history="1">
              <w:r w:rsidRPr="004E613D">
                <w:rPr>
                  <w:rStyle w:val="af5"/>
                  <w:rFonts w:ascii="Arial" w:hAnsi="Arial" w:cs="Arial"/>
                  <w:szCs w:val="24"/>
                </w:rPr>
                <w:t>частью 1.1 статьи 16</w:t>
              </w:r>
            </w:hyperlink>
            <w:r w:rsidRPr="004E613D">
              <w:rPr>
                <w:rStyle w:val="apple-converted-space"/>
                <w:rFonts w:ascii="Arial" w:hAnsi="Arial" w:cs="Arial"/>
                <w:color w:val="333333"/>
                <w:szCs w:val="24"/>
              </w:rPr>
              <w:t> </w:t>
            </w:r>
            <w:r w:rsidRPr="004E613D">
              <w:rPr>
                <w:rStyle w:val="blk"/>
                <w:rFonts w:ascii="Arial" w:hAnsi="Arial" w:cs="Arial"/>
                <w:color w:val="333333"/>
                <w:szCs w:val="24"/>
              </w:rPr>
              <w:t>Федерального закона от 27.07.2010 г.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B4803" w:rsidRPr="004E613D" w:rsidRDefault="009B4803" w:rsidP="009B4803">
            <w:pPr>
              <w:shd w:val="clear" w:color="auto" w:fill="FFFFFF"/>
              <w:spacing w:line="290" w:lineRule="atLeast"/>
              <w:ind w:firstLine="540"/>
              <w:jc w:val="both"/>
              <w:rPr>
                <w:rFonts w:ascii="Arial" w:hAnsi="Arial" w:cs="Arial"/>
                <w:color w:val="333333"/>
                <w:szCs w:val="24"/>
              </w:rPr>
            </w:pPr>
            <w:r w:rsidRPr="004E613D">
              <w:rPr>
                <w:rStyle w:val="blk"/>
                <w:rFonts w:ascii="Arial" w:hAnsi="Arial" w:cs="Arial"/>
                <w:color w:val="333333"/>
                <w:szCs w:val="24"/>
              </w:rPr>
              <w:lastRenderedPageBreak/>
              <w:t>5.3.3.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w:t>
            </w:r>
            <w:r w:rsidRPr="004E613D">
              <w:rPr>
                <w:rStyle w:val="apple-converted-space"/>
                <w:rFonts w:ascii="Arial" w:hAnsi="Arial" w:cs="Arial"/>
                <w:color w:val="333333"/>
                <w:szCs w:val="24"/>
              </w:rPr>
              <w:t> </w:t>
            </w:r>
            <w:hyperlink r:id="rId26" w:anchor="dst100352" w:history="1">
              <w:r w:rsidRPr="004E613D">
                <w:rPr>
                  <w:rStyle w:val="af5"/>
                  <w:rFonts w:ascii="Arial" w:hAnsi="Arial" w:cs="Arial"/>
                  <w:szCs w:val="24"/>
                </w:rPr>
                <w:t>частью 1.1 статьи 16</w:t>
              </w:r>
            </w:hyperlink>
            <w:r w:rsidRPr="004E613D">
              <w:rPr>
                <w:rStyle w:val="apple-converted-space"/>
                <w:rFonts w:ascii="Arial" w:hAnsi="Arial" w:cs="Arial"/>
                <w:szCs w:val="24"/>
              </w:rPr>
              <w:t> </w:t>
            </w:r>
            <w:r w:rsidRPr="004E613D">
              <w:rPr>
                <w:rStyle w:val="blk"/>
                <w:rFonts w:ascii="Arial" w:hAnsi="Arial" w:cs="Arial"/>
                <w:color w:val="333333"/>
                <w:szCs w:val="24"/>
              </w:rPr>
              <w:t>Федерального закона от 27.07.2010 г.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9B4803" w:rsidRPr="004E613D" w:rsidRDefault="009B4803" w:rsidP="009B4803">
            <w:pPr>
              <w:shd w:val="clear" w:color="auto" w:fill="FFFFFF"/>
              <w:spacing w:line="290" w:lineRule="atLeast"/>
              <w:ind w:firstLine="540"/>
              <w:jc w:val="both"/>
              <w:rPr>
                <w:rFonts w:ascii="Arial" w:hAnsi="Arial" w:cs="Arial"/>
                <w:color w:val="333333"/>
                <w:szCs w:val="24"/>
              </w:rPr>
            </w:pPr>
            <w:r w:rsidRPr="004E613D">
              <w:rPr>
                <w:rStyle w:val="blk"/>
                <w:rFonts w:ascii="Arial" w:hAnsi="Arial" w:cs="Arial"/>
                <w:color w:val="333333"/>
                <w:szCs w:val="24"/>
              </w:rPr>
              <w:t>5.3.3.1.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w:t>
            </w:r>
            <w:r w:rsidRPr="004E613D">
              <w:rPr>
                <w:rStyle w:val="apple-converted-space"/>
                <w:rFonts w:ascii="Arial" w:hAnsi="Arial" w:cs="Arial"/>
                <w:color w:val="333333"/>
                <w:szCs w:val="24"/>
              </w:rPr>
              <w:t> </w:t>
            </w:r>
            <w:hyperlink r:id="rId27" w:anchor="dst98" w:history="1">
              <w:r w:rsidRPr="004E613D">
                <w:rPr>
                  <w:rStyle w:val="af5"/>
                  <w:rFonts w:ascii="Arial" w:hAnsi="Arial" w:cs="Arial"/>
                  <w:szCs w:val="24"/>
                </w:rPr>
                <w:t>статьи 11.1</w:t>
              </w:r>
            </w:hyperlink>
            <w:r w:rsidRPr="004E613D">
              <w:rPr>
                <w:rStyle w:val="apple-converted-space"/>
                <w:rFonts w:ascii="Arial" w:hAnsi="Arial" w:cs="Arial"/>
                <w:color w:val="333333"/>
                <w:szCs w:val="24"/>
              </w:rPr>
              <w:t> </w:t>
            </w:r>
            <w:r w:rsidRPr="004E613D">
              <w:rPr>
                <w:rStyle w:val="blk"/>
                <w:rFonts w:ascii="Arial" w:hAnsi="Arial" w:cs="Arial"/>
                <w:color w:val="333333"/>
                <w:szCs w:val="24"/>
              </w:rPr>
              <w:t>Федерального закона от 27.07.2010 г. № 210-ФЗ и настоящей статьи не применяются.</w:t>
            </w:r>
          </w:p>
          <w:p w:rsidR="009B4803" w:rsidRPr="004E613D" w:rsidRDefault="009B4803" w:rsidP="009B4803">
            <w:pPr>
              <w:shd w:val="clear" w:color="auto" w:fill="FFFFFF"/>
              <w:spacing w:line="290" w:lineRule="atLeast"/>
              <w:ind w:firstLine="540"/>
              <w:jc w:val="both"/>
              <w:rPr>
                <w:rFonts w:ascii="Arial" w:hAnsi="Arial" w:cs="Arial"/>
                <w:color w:val="333333"/>
                <w:szCs w:val="24"/>
              </w:rPr>
            </w:pPr>
            <w:r w:rsidRPr="004E613D">
              <w:rPr>
                <w:rStyle w:val="blk"/>
                <w:rFonts w:ascii="Arial" w:hAnsi="Arial" w:cs="Arial"/>
                <w:color w:val="333333"/>
                <w:szCs w:val="24"/>
              </w:rPr>
              <w:t>5.3.3.2.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sidRPr="004E613D">
              <w:rPr>
                <w:rStyle w:val="apple-converted-space"/>
                <w:rFonts w:ascii="Arial" w:hAnsi="Arial" w:cs="Arial"/>
                <w:color w:val="333333"/>
                <w:szCs w:val="24"/>
              </w:rPr>
              <w:t> </w:t>
            </w:r>
            <w:hyperlink r:id="rId28" w:anchor="dst101816" w:history="1">
              <w:r w:rsidRPr="004E613D">
                <w:rPr>
                  <w:rStyle w:val="af5"/>
                  <w:rFonts w:ascii="Arial" w:hAnsi="Arial" w:cs="Arial"/>
                  <w:szCs w:val="24"/>
                </w:rPr>
                <w:t>частью 2 статьи 6</w:t>
              </w:r>
            </w:hyperlink>
            <w:r w:rsidRPr="004E613D">
              <w:rPr>
                <w:rStyle w:val="apple-converted-space"/>
                <w:rFonts w:ascii="Arial" w:hAnsi="Arial" w:cs="Arial"/>
                <w:color w:val="333333"/>
                <w:szCs w:val="24"/>
              </w:rPr>
              <w:t> </w:t>
            </w:r>
            <w:r w:rsidRPr="004E613D">
              <w:rPr>
                <w:rStyle w:val="blk"/>
                <w:rFonts w:ascii="Arial" w:hAnsi="Arial" w:cs="Arial"/>
                <w:color w:val="333333"/>
                <w:szCs w:val="24"/>
              </w:rPr>
              <w:t>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9B4803" w:rsidRPr="004E613D" w:rsidRDefault="009B4803" w:rsidP="009B4803">
            <w:pPr>
              <w:ind w:firstLine="540"/>
              <w:jc w:val="both"/>
              <w:rPr>
                <w:rFonts w:ascii="Arial" w:hAnsi="Arial" w:cs="Arial"/>
                <w:szCs w:val="24"/>
              </w:rPr>
            </w:pPr>
            <w:r w:rsidRPr="004E613D">
              <w:rPr>
                <w:rFonts w:ascii="Arial" w:hAnsi="Arial" w:cs="Arial"/>
                <w:szCs w:val="24"/>
              </w:rPr>
              <w:t>5.3.4. Жалоба должна содержать:</w:t>
            </w:r>
          </w:p>
          <w:p w:rsidR="009B4803" w:rsidRPr="004E613D" w:rsidRDefault="009B4803" w:rsidP="009B4803">
            <w:pPr>
              <w:ind w:firstLine="540"/>
              <w:jc w:val="both"/>
              <w:rPr>
                <w:rFonts w:ascii="Arial" w:hAnsi="Arial" w:cs="Arial"/>
                <w:szCs w:val="24"/>
              </w:rPr>
            </w:pPr>
            <w:r w:rsidRPr="004E613D">
              <w:rPr>
                <w:rFonts w:ascii="Arial" w:hAnsi="Arial" w:cs="Arial"/>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B4803" w:rsidRPr="004E613D" w:rsidRDefault="009B4803" w:rsidP="009B4803">
            <w:pPr>
              <w:ind w:firstLine="540"/>
              <w:jc w:val="both"/>
              <w:rPr>
                <w:rFonts w:ascii="Arial" w:hAnsi="Arial" w:cs="Arial"/>
                <w:szCs w:val="24"/>
              </w:rPr>
            </w:pPr>
            <w:r w:rsidRPr="004E613D">
              <w:rPr>
                <w:rFonts w:ascii="Arial" w:hAnsi="Arial" w:cs="Arial"/>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4803" w:rsidRPr="004E613D" w:rsidRDefault="009B4803" w:rsidP="009B4803">
            <w:pPr>
              <w:ind w:firstLine="540"/>
              <w:jc w:val="both"/>
              <w:rPr>
                <w:rFonts w:ascii="Arial" w:hAnsi="Arial" w:cs="Arial"/>
                <w:szCs w:val="24"/>
              </w:rPr>
            </w:pPr>
            <w:r w:rsidRPr="004E613D">
              <w:rPr>
                <w:rFonts w:ascii="Arial" w:hAnsi="Arial" w:cs="Arial"/>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B4803" w:rsidRPr="004E613D" w:rsidRDefault="009B4803" w:rsidP="009B4803">
            <w:pPr>
              <w:ind w:firstLine="540"/>
              <w:jc w:val="both"/>
              <w:rPr>
                <w:rFonts w:ascii="Arial" w:hAnsi="Arial" w:cs="Arial"/>
                <w:szCs w:val="24"/>
              </w:rPr>
            </w:pPr>
            <w:r w:rsidRPr="004E613D">
              <w:rPr>
                <w:rFonts w:ascii="Arial" w:hAnsi="Arial" w:cs="Arial"/>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9B4803" w:rsidRPr="004E613D" w:rsidRDefault="009B4803" w:rsidP="009B4803">
            <w:pPr>
              <w:ind w:firstLine="540"/>
              <w:jc w:val="both"/>
              <w:rPr>
                <w:rFonts w:ascii="Arial" w:hAnsi="Arial" w:cs="Arial"/>
                <w:szCs w:val="24"/>
              </w:rPr>
            </w:pPr>
            <w:r w:rsidRPr="004E613D">
              <w:rPr>
                <w:rFonts w:ascii="Arial" w:hAnsi="Arial" w:cs="Arial"/>
                <w:szCs w:val="24"/>
              </w:rPr>
              <w:t xml:space="preserve">5.3.5.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w:t>
            </w:r>
            <w:r w:rsidRPr="004E613D">
              <w:rPr>
                <w:rFonts w:ascii="Arial" w:hAnsi="Arial" w:cs="Arial"/>
                <w:szCs w:val="24"/>
              </w:rPr>
              <w:lastRenderedPageBreak/>
              <w:t>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B4803" w:rsidRPr="004E613D" w:rsidRDefault="009B4803" w:rsidP="009B4803">
            <w:pPr>
              <w:ind w:firstLine="540"/>
              <w:jc w:val="both"/>
              <w:rPr>
                <w:rFonts w:ascii="Arial" w:hAnsi="Arial" w:cs="Arial"/>
                <w:szCs w:val="24"/>
              </w:rPr>
            </w:pPr>
            <w:r w:rsidRPr="004E613D">
              <w:rPr>
                <w:rFonts w:ascii="Arial" w:hAnsi="Arial" w:cs="Arial"/>
                <w:szCs w:val="24"/>
              </w:rPr>
              <w:t>5.3.6. По результатам рассмотрения жалобы орган, предоставляющий муниципальную услугу, принимает одно из следующих решений:</w:t>
            </w:r>
          </w:p>
          <w:p w:rsidR="009B4803" w:rsidRPr="004E613D" w:rsidRDefault="009B4803" w:rsidP="009B4803">
            <w:pPr>
              <w:ind w:firstLine="540"/>
              <w:jc w:val="both"/>
              <w:rPr>
                <w:rFonts w:ascii="Arial" w:hAnsi="Arial" w:cs="Arial"/>
                <w:szCs w:val="24"/>
              </w:rPr>
            </w:pPr>
            <w:r w:rsidRPr="004E613D">
              <w:rPr>
                <w:rFonts w:ascii="Arial" w:hAnsi="Arial" w:cs="Arial"/>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 также в иных формах;</w:t>
            </w:r>
          </w:p>
          <w:p w:rsidR="009B4803" w:rsidRPr="004E613D" w:rsidRDefault="009B4803" w:rsidP="009B4803">
            <w:pPr>
              <w:ind w:firstLine="540"/>
              <w:jc w:val="both"/>
              <w:rPr>
                <w:rFonts w:ascii="Arial" w:hAnsi="Arial" w:cs="Arial"/>
                <w:szCs w:val="24"/>
              </w:rPr>
            </w:pPr>
            <w:r w:rsidRPr="004E613D">
              <w:rPr>
                <w:rFonts w:ascii="Arial" w:hAnsi="Arial" w:cs="Arial"/>
                <w:szCs w:val="24"/>
              </w:rPr>
              <w:t>2) отказывает в удовлетворении жалобы.</w:t>
            </w:r>
          </w:p>
          <w:p w:rsidR="009B4803" w:rsidRPr="004E613D" w:rsidRDefault="009B4803" w:rsidP="009B4803">
            <w:pPr>
              <w:ind w:firstLine="540"/>
              <w:jc w:val="both"/>
              <w:rPr>
                <w:rFonts w:ascii="Arial" w:hAnsi="Arial" w:cs="Arial"/>
                <w:szCs w:val="24"/>
              </w:rPr>
            </w:pPr>
            <w:r w:rsidRPr="004E613D">
              <w:rPr>
                <w:rFonts w:ascii="Arial" w:hAnsi="Arial" w:cs="Arial"/>
                <w:szCs w:val="24"/>
              </w:rPr>
              <w:t>5.3.7. Не позднее дня, следующего за днем принятия решения, указанного в пункте 5.3.6.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4803" w:rsidRPr="004E613D" w:rsidRDefault="009B4803" w:rsidP="009B4803">
            <w:pPr>
              <w:ind w:firstLine="540"/>
              <w:jc w:val="both"/>
              <w:rPr>
                <w:rFonts w:ascii="Arial" w:hAnsi="Arial" w:cs="Arial"/>
                <w:szCs w:val="24"/>
              </w:rPr>
            </w:pPr>
            <w:r w:rsidRPr="004E613D">
              <w:rPr>
                <w:rFonts w:ascii="Arial" w:hAnsi="Arial" w:cs="Arial"/>
                <w:szCs w:val="24"/>
              </w:rPr>
              <w:t>5.3.8.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B4803" w:rsidRPr="004E613D" w:rsidRDefault="009B4803" w:rsidP="009B4803">
            <w:pPr>
              <w:rPr>
                <w:rFonts w:ascii="Arial" w:hAnsi="Arial" w:cs="Arial"/>
                <w:b/>
                <w:szCs w:val="24"/>
              </w:rPr>
            </w:pPr>
          </w:p>
          <w:p w:rsidR="009B4803" w:rsidRPr="004E613D" w:rsidRDefault="009B4803" w:rsidP="009B4803">
            <w:pPr>
              <w:rPr>
                <w:rFonts w:ascii="Arial" w:hAnsi="Arial" w:cs="Arial"/>
                <w:b/>
                <w:szCs w:val="24"/>
              </w:rPr>
            </w:pPr>
            <w:r w:rsidRPr="004E613D">
              <w:rPr>
                <w:rFonts w:ascii="Arial" w:hAnsi="Arial" w:cs="Arial"/>
                <w:b/>
                <w:szCs w:val="24"/>
              </w:rPr>
              <w:t>Начальник отдела ЖКХ и ТЭК</w:t>
            </w:r>
          </w:p>
          <w:p w:rsidR="009B4803" w:rsidRPr="004E613D" w:rsidRDefault="009B4803" w:rsidP="009B4803">
            <w:pPr>
              <w:rPr>
                <w:rFonts w:ascii="Arial" w:hAnsi="Arial" w:cs="Arial"/>
                <w:b/>
                <w:szCs w:val="24"/>
              </w:rPr>
            </w:pPr>
            <w:r w:rsidRPr="004E613D">
              <w:rPr>
                <w:rFonts w:ascii="Arial" w:hAnsi="Arial" w:cs="Arial"/>
                <w:b/>
                <w:szCs w:val="24"/>
              </w:rPr>
              <w:t>управления строительства, транспорта,</w:t>
            </w:r>
          </w:p>
          <w:p w:rsidR="009B4803" w:rsidRPr="004E613D" w:rsidRDefault="009B4803" w:rsidP="009B4803">
            <w:pPr>
              <w:rPr>
                <w:rFonts w:ascii="Arial" w:hAnsi="Arial" w:cs="Arial"/>
                <w:b/>
                <w:szCs w:val="24"/>
              </w:rPr>
            </w:pPr>
            <w:r w:rsidRPr="004E613D">
              <w:rPr>
                <w:rFonts w:ascii="Arial" w:hAnsi="Arial" w:cs="Arial"/>
                <w:b/>
                <w:szCs w:val="24"/>
              </w:rPr>
              <w:t>ЖКХ и топливно-энергетического комплекса</w:t>
            </w:r>
          </w:p>
          <w:p w:rsidR="009B4803" w:rsidRPr="004E613D" w:rsidRDefault="009B4803" w:rsidP="009B4803">
            <w:pPr>
              <w:rPr>
                <w:rFonts w:ascii="Arial" w:hAnsi="Arial" w:cs="Arial"/>
                <w:b/>
                <w:szCs w:val="24"/>
              </w:rPr>
            </w:pPr>
            <w:r w:rsidRPr="004E613D">
              <w:rPr>
                <w:rFonts w:ascii="Arial" w:hAnsi="Arial" w:cs="Arial"/>
                <w:b/>
                <w:szCs w:val="24"/>
              </w:rPr>
              <w:t xml:space="preserve">администрации Ракитянского района                                                </w:t>
            </w:r>
            <w:proofErr w:type="spellStart"/>
            <w:r w:rsidRPr="004E613D">
              <w:rPr>
                <w:rFonts w:ascii="Arial" w:hAnsi="Arial" w:cs="Arial"/>
                <w:b/>
                <w:szCs w:val="24"/>
              </w:rPr>
              <w:t>И.Кукса</w:t>
            </w:r>
            <w:proofErr w:type="spellEnd"/>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jc w:val="right"/>
              <w:outlineLvl w:val="1"/>
              <w:rPr>
                <w:rFonts w:ascii="Arial" w:hAnsi="Arial" w:cs="Arial"/>
                <w:b/>
                <w:szCs w:val="24"/>
              </w:rPr>
            </w:pPr>
          </w:p>
          <w:p w:rsidR="009B4803" w:rsidRPr="004E613D" w:rsidRDefault="009B4803" w:rsidP="009B4803">
            <w:pPr>
              <w:autoSpaceDE w:val="0"/>
              <w:autoSpaceDN w:val="0"/>
              <w:adjustRightInd w:val="0"/>
              <w:jc w:val="right"/>
              <w:outlineLvl w:val="1"/>
              <w:rPr>
                <w:rFonts w:ascii="Arial" w:hAnsi="Arial" w:cs="Arial"/>
                <w:b/>
                <w:szCs w:val="24"/>
              </w:rPr>
            </w:pPr>
          </w:p>
          <w:p w:rsidR="009B4803" w:rsidRPr="004E613D" w:rsidRDefault="009B4803" w:rsidP="009B4803">
            <w:pPr>
              <w:autoSpaceDE w:val="0"/>
              <w:autoSpaceDN w:val="0"/>
              <w:adjustRightInd w:val="0"/>
              <w:jc w:val="right"/>
              <w:outlineLvl w:val="1"/>
              <w:rPr>
                <w:rFonts w:ascii="Arial" w:hAnsi="Arial" w:cs="Arial"/>
                <w:b/>
                <w:szCs w:val="24"/>
              </w:rPr>
            </w:pPr>
          </w:p>
          <w:p w:rsidR="009B4803" w:rsidRPr="004E613D" w:rsidRDefault="009B4803" w:rsidP="009B4803">
            <w:pPr>
              <w:autoSpaceDE w:val="0"/>
              <w:autoSpaceDN w:val="0"/>
              <w:adjustRightInd w:val="0"/>
              <w:jc w:val="right"/>
              <w:outlineLvl w:val="1"/>
              <w:rPr>
                <w:rFonts w:ascii="Arial" w:hAnsi="Arial" w:cs="Arial"/>
                <w:b/>
                <w:szCs w:val="24"/>
              </w:rPr>
            </w:pPr>
          </w:p>
          <w:p w:rsidR="009B4803" w:rsidRPr="004E613D" w:rsidRDefault="009B4803" w:rsidP="009B4803">
            <w:pPr>
              <w:autoSpaceDE w:val="0"/>
              <w:autoSpaceDN w:val="0"/>
              <w:adjustRightInd w:val="0"/>
              <w:jc w:val="right"/>
              <w:outlineLvl w:val="1"/>
              <w:rPr>
                <w:rFonts w:ascii="Arial" w:hAnsi="Arial" w:cs="Arial"/>
                <w:b/>
                <w:szCs w:val="24"/>
              </w:rPr>
            </w:pPr>
          </w:p>
          <w:p w:rsidR="009B4803" w:rsidRPr="004E613D" w:rsidRDefault="009B4803" w:rsidP="009B4803">
            <w:pPr>
              <w:autoSpaceDE w:val="0"/>
              <w:autoSpaceDN w:val="0"/>
              <w:adjustRightInd w:val="0"/>
              <w:jc w:val="right"/>
              <w:outlineLvl w:val="1"/>
              <w:rPr>
                <w:rFonts w:ascii="Arial" w:hAnsi="Arial" w:cs="Arial"/>
                <w:b/>
                <w:szCs w:val="24"/>
              </w:rPr>
            </w:pPr>
          </w:p>
          <w:p w:rsidR="009B4803" w:rsidRPr="004E613D" w:rsidRDefault="009B4803" w:rsidP="009B4803">
            <w:pPr>
              <w:autoSpaceDE w:val="0"/>
              <w:autoSpaceDN w:val="0"/>
              <w:adjustRightInd w:val="0"/>
              <w:jc w:val="right"/>
              <w:outlineLvl w:val="1"/>
              <w:rPr>
                <w:rFonts w:ascii="Arial" w:hAnsi="Arial" w:cs="Arial"/>
                <w:b/>
                <w:szCs w:val="24"/>
              </w:rPr>
            </w:pPr>
          </w:p>
          <w:p w:rsidR="009B4803" w:rsidRPr="004E613D" w:rsidRDefault="009B4803" w:rsidP="009B4803">
            <w:pPr>
              <w:autoSpaceDE w:val="0"/>
              <w:autoSpaceDN w:val="0"/>
              <w:adjustRightInd w:val="0"/>
              <w:jc w:val="right"/>
              <w:outlineLvl w:val="1"/>
              <w:rPr>
                <w:rFonts w:ascii="Arial" w:hAnsi="Arial" w:cs="Arial"/>
                <w:b/>
                <w:szCs w:val="24"/>
              </w:rPr>
            </w:pPr>
            <w:r w:rsidRPr="004E613D">
              <w:rPr>
                <w:rFonts w:ascii="Arial" w:hAnsi="Arial" w:cs="Arial"/>
                <w:b/>
                <w:szCs w:val="24"/>
              </w:rPr>
              <w:t>Приложение N 1</w:t>
            </w:r>
          </w:p>
          <w:p w:rsidR="009B4803" w:rsidRPr="004E613D" w:rsidRDefault="009B4803" w:rsidP="009B4803">
            <w:pPr>
              <w:autoSpaceDE w:val="0"/>
              <w:autoSpaceDN w:val="0"/>
              <w:adjustRightInd w:val="0"/>
              <w:jc w:val="right"/>
              <w:rPr>
                <w:rFonts w:ascii="Arial" w:hAnsi="Arial" w:cs="Arial"/>
                <w:b/>
                <w:szCs w:val="24"/>
              </w:rPr>
            </w:pPr>
            <w:r w:rsidRPr="004E613D">
              <w:rPr>
                <w:rFonts w:ascii="Arial" w:hAnsi="Arial" w:cs="Arial"/>
                <w:b/>
                <w:szCs w:val="24"/>
              </w:rPr>
              <w:t>к административному регламенту</w:t>
            </w:r>
          </w:p>
          <w:p w:rsidR="009B4803" w:rsidRPr="004E613D" w:rsidRDefault="009B4803" w:rsidP="009B4803">
            <w:pPr>
              <w:autoSpaceDE w:val="0"/>
              <w:autoSpaceDN w:val="0"/>
              <w:adjustRightInd w:val="0"/>
              <w:jc w:val="right"/>
              <w:rPr>
                <w:rFonts w:ascii="Arial" w:hAnsi="Arial" w:cs="Arial"/>
                <w:b/>
                <w:szCs w:val="24"/>
              </w:rPr>
            </w:pPr>
            <w:r w:rsidRPr="004E613D">
              <w:rPr>
                <w:rFonts w:ascii="Arial" w:hAnsi="Arial" w:cs="Arial"/>
                <w:b/>
                <w:szCs w:val="24"/>
              </w:rPr>
              <w:t>предоставления муниципальной услуги</w:t>
            </w:r>
          </w:p>
          <w:p w:rsidR="009B4803" w:rsidRPr="004E613D" w:rsidRDefault="009B4803" w:rsidP="009B4803">
            <w:pPr>
              <w:autoSpaceDE w:val="0"/>
              <w:autoSpaceDN w:val="0"/>
              <w:adjustRightInd w:val="0"/>
              <w:jc w:val="right"/>
              <w:rPr>
                <w:rFonts w:ascii="Arial" w:hAnsi="Arial" w:cs="Arial"/>
                <w:b/>
                <w:szCs w:val="24"/>
              </w:rPr>
            </w:pPr>
            <w:r w:rsidRPr="004E613D">
              <w:rPr>
                <w:rFonts w:ascii="Arial" w:hAnsi="Arial" w:cs="Arial"/>
                <w:b/>
                <w:szCs w:val="24"/>
              </w:rPr>
              <w:t>"Оформление разрешения на вселение</w:t>
            </w:r>
          </w:p>
          <w:p w:rsidR="009B4803" w:rsidRPr="004E613D" w:rsidRDefault="009B4803" w:rsidP="009B4803">
            <w:pPr>
              <w:autoSpaceDE w:val="0"/>
              <w:autoSpaceDN w:val="0"/>
              <w:adjustRightInd w:val="0"/>
              <w:jc w:val="right"/>
              <w:rPr>
                <w:rFonts w:ascii="Arial" w:hAnsi="Arial" w:cs="Arial"/>
                <w:b/>
                <w:szCs w:val="24"/>
              </w:rPr>
            </w:pPr>
            <w:r w:rsidRPr="004E613D">
              <w:rPr>
                <w:rFonts w:ascii="Arial" w:hAnsi="Arial" w:cs="Arial"/>
                <w:b/>
                <w:szCs w:val="24"/>
              </w:rPr>
              <w:t>членов семьи нанимателя и иных граждан</w:t>
            </w:r>
          </w:p>
          <w:p w:rsidR="009B4803" w:rsidRPr="004E613D" w:rsidRDefault="009B4803" w:rsidP="009B4803">
            <w:pPr>
              <w:autoSpaceDE w:val="0"/>
              <w:autoSpaceDN w:val="0"/>
              <w:adjustRightInd w:val="0"/>
              <w:jc w:val="right"/>
              <w:rPr>
                <w:rFonts w:ascii="Arial" w:hAnsi="Arial" w:cs="Arial"/>
                <w:b/>
                <w:szCs w:val="24"/>
              </w:rPr>
            </w:pPr>
            <w:r w:rsidRPr="004E613D">
              <w:rPr>
                <w:rFonts w:ascii="Arial" w:hAnsi="Arial" w:cs="Arial"/>
                <w:b/>
                <w:szCs w:val="24"/>
              </w:rPr>
              <w:t>в муниципальные помещения</w:t>
            </w:r>
          </w:p>
          <w:p w:rsidR="009B4803" w:rsidRPr="004E613D" w:rsidRDefault="009B4803" w:rsidP="009B4803">
            <w:pPr>
              <w:autoSpaceDE w:val="0"/>
              <w:autoSpaceDN w:val="0"/>
              <w:adjustRightInd w:val="0"/>
              <w:jc w:val="right"/>
              <w:rPr>
                <w:rFonts w:ascii="Arial" w:hAnsi="Arial" w:cs="Arial"/>
                <w:b/>
                <w:szCs w:val="24"/>
              </w:rPr>
            </w:pPr>
            <w:r w:rsidRPr="004E613D">
              <w:rPr>
                <w:rFonts w:ascii="Arial" w:hAnsi="Arial" w:cs="Arial"/>
                <w:b/>
                <w:szCs w:val="24"/>
              </w:rPr>
              <w:t>специализированного жилищного фонда»</w:t>
            </w:r>
          </w:p>
          <w:p w:rsidR="009B4803" w:rsidRPr="004E613D" w:rsidRDefault="009B4803" w:rsidP="009B4803">
            <w:pPr>
              <w:autoSpaceDE w:val="0"/>
              <w:autoSpaceDN w:val="0"/>
              <w:adjustRightInd w:val="0"/>
              <w:jc w:val="right"/>
              <w:rPr>
                <w:rFonts w:ascii="Arial" w:hAnsi="Arial" w:cs="Arial"/>
                <w:b/>
                <w:szCs w:val="24"/>
              </w:rPr>
            </w:pPr>
            <w:r w:rsidRPr="004E613D">
              <w:rPr>
                <w:rFonts w:ascii="Arial" w:hAnsi="Arial" w:cs="Arial"/>
                <w:b/>
                <w:szCs w:val="24"/>
              </w:rPr>
              <w:t>на территории муниципального района</w:t>
            </w:r>
          </w:p>
          <w:p w:rsidR="009B4803" w:rsidRPr="004E613D" w:rsidRDefault="009B4803" w:rsidP="009B4803">
            <w:pPr>
              <w:autoSpaceDE w:val="0"/>
              <w:autoSpaceDN w:val="0"/>
              <w:adjustRightInd w:val="0"/>
              <w:jc w:val="right"/>
              <w:rPr>
                <w:rFonts w:ascii="Arial" w:hAnsi="Arial" w:cs="Arial"/>
                <w:b/>
                <w:szCs w:val="24"/>
              </w:rPr>
            </w:pPr>
            <w:r w:rsidRPr="004E613D">
              <w:rPr>
                <w:rFonts w:ascii="Arial" w:hAnsi="Arial" w:cs="Arial"/>
                <w:b/>
                <w:szCs w:val="24"/>
              </w:rPr>
              <w:t>«Ракитянский район"</w:t>
            </w: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jc w:val="both"/>
              <w:rPr>
                <w:rFonts w:ascii="Arial" w:hAnsi="Arial" w:cs="Arial"/>
                <w:szCs w:val="24"/>
              </w:rPr>
            </w:pPr>
          </w:p>
          <w:p w:rsidR="009B4803" w:rsidRPr="004E613D" w:rsidRDefault="009B4803" w:rsidP="009B4803">
            <w:pPr>
              <w:jc w:val="both"/>
              <w:rPr>
                <w:rFonts w:ascii="Arial" w:hAnsi="Arial" w:cs="Arial"/>
                <w:b/>
                <w:szCs w:val="24"/>
              </w:rPr>
            </w:pPr>
            <w:r w:rsidRPr="004E613D">
              <w:rPr>
                <w:rFonts w:ascii="Arial" w:hAnsi="Arial" w:cs="Arial"/>
                <w:b/>
                <w:szCs w:val="24"/>
              </w:rPr>
              <w:t>Управление Федеральной службы государственной регистрации, кадастра и картографии по Белгородской области (Ракитянский отдел)</w:t>
            </w:r>
          </w:p>
          <w:p w:rsidR="009B4803" w:rsidRPr="004E613D" w:rsidRDefault="009B4803" w:rsidP="009B4803">
            <w:pPr>
              <w:jc w:val="both"/>
              <w:rPr>
                <w:rFonts w:ascii="Arial" w:hAnsi="Arial" w:cs="Arial"/>
                <w:b/>
                <w:szCs w:val="24"/>
              </w:rPr>
            </w:pPr>
            <w:proofErr w:type="spellStart"/>
            <w:r w:rsidRPr="004E613D">
              <w:rPr>
                <w:rFonts w:ascii="Arial" w:hAnsi="Arial" w:cs="Arial"/>
                <w:b/>
                <w:szCs w:val="24"/>
              </w:rPr>
              <w:t>пгт</w:t>
            </w:r>
            <w:proofErr w:type="spellEnd"/>
            <w:r w:rsidRPr="004E613D">
              <w:rPr>
                <w:rFonts w:ascii="Arial" w:hAnsi="Arial" w:cs="Arial"/>
                <w:b/>
                <w:szCs w:val="24"/>
              </w:rPr>
              <w:t>. Ракитное ул. Пролетарская,36</w:t>
            </w:r>
          </w:p>
          <w:p w:rsidR="009B4803" w:rsidRPr="004E613D" w:rsidRDefault="009B4803" w:rsidP="009B4803">
            <w:pPr>
              <w:jc w:val="both"/>
              <w:rPr>
                <w:rFonts w:ascii="Arial" w:hAnsi="Arial" w:cs="Arial"/>
                <w:b/>
                <w:szCs w:val="24"/>
              </w:rPr>
            </w:pPr>
            <w:r w:rsidRPr="004E613D">
              <w:rPr>
                <w:rFonts w:ascii="Arial" w:hAnsi="Arial" w:cs="Arial"/>
                <w:b/>
                <w:szCs w:val="24"/>
              </w:rPr>
              <w:t>тел. 8(47245)56448, 8(47245)57064</w:t>
            </w:r>
          </w:p>
          <w:p w:rsidR="009B4803" w:rsidRPr="004E613D" w:rsidRDefault="009B4803" w:rsidP="009B4803">
            <w:pPr>
              <w:jc w:val="both"/>
              <w:rPr>
                <w:rFonts w:ascii="Arial" w:hAnsi="Arial" w:cs="Arial"/>
                <w:b/>
                <w:szCs w:val="24"/>
              </w:rPr>
            </w:pPr>
            <w:r w:rsidRPr="004E613D">
              <w:rPr>
                <w:rFonts w:ascii="Arial" w:hAnsi="Arial" w:cs="Arial"/>
                <w:b/>
                <w:szCs w:val="24"/>
              </w:rPr>
              <w:lastRenderedPageBreak/>
              <w:t xml:space="preserve">прием граждан:  </w:t>
            </w:r>
          </w:p>
          <w:tbl>
            <w:tblPr>
              <w:tblW w:w="0" w:type="auto"/>
              <w:tblInd w:w="1728" w:type="dxa"/>
              <w:tblLook w:val="01E0" w:firstRow="1" w:lastRow="1" w:firstColumn="1" w:lastColumn="1" w:noHBand="0" w:noVBand="0"/>
            </w:tblPr>
            <w:tblGrid>
              <w:gridCol w:w="1980"/>
              <w:gridCol w:w="5862"/>
            </w:tblGrid>
            <w:tr w:rsidR="009B4803" w:rsidRPr="004E613D" w:rsidTr="009B4803">
              <w:tc>
                <w:tcPr>
                  <w:tcW w:w="1980" w:type="dxa"/>
                  <w:hideMark/>
                </w:tcPr>
                <w:p w:rsidR="009B4803" w:rsidRPr="004E613D" w:rsidRDefault="009B4803">
                  <w:pPr>
                    <w:jc w:val="both"/>
                    <w:rPr>
                      <w:rFonts w:ascii="Arial" w:hAnsi="Arial" w:cs="Arial"/>
                      <w:szCs w:val="24"/>
                    </w:rPr>
                  </w:pPr>
                  <w:r w:rsidRPr="004E613D">
                    <w:rPr>
                      <w:rFonts w:ascii="Arial" w:hAnsi="Arial" w:cs="Arial"/>
                      <w:szCs w:val="24"/>
                    </w:rPr>
                    <w:t>понедельник</w:t>
                  </w:r>
                </w:p>
              </w:tc>
              <w:tc>
                <w:tcPr>
                  <w:tcW w:w="5862" w:type="dxa"/>
                  <w:hideMark/>
                </w:tcPr>
                <w:p w:rsidR="009B4803" w:rsidRPr="004E613D" w:rsidRDefault="009B4803">
                  <w:pPr>
                    <w:jc w:val="both"/>
                    <w:rPr>
                      <w:rFonts w:ascii="Arial" w:hAnsi="Arial" w:cs="Arial"/>
                      <w:szCs w:val="24"/>
                    </w:rPr>
                  </w:pPr>
                  <w:r w:rsidRPr="004E613D">
                    <w:rPr>
                      <w:rFonts w:ascii="Arial" w:hAnsi="Arial" w:cs="Arial"/>
                      <w:szCs w:val="24"/>
                    </w:rPr>
                    <w:t>выходной день</w:t>
                  </w:r>
                </w:p>
              </w:tc>
            </w:tr>
            <w:tr w:rsidR="009B4803" w:rsidRPr="004E613D" w:rsidTr="009B4803">
              <w:tc>
                <w:tcPr>
                  <w:tcW w:w="1980" w:type="dxa"/>
                  <w:hideMark/>
                </w:tcPr>
                <w:p w:rsidR="009B4803" w:rsidRPr="004E613D" w:rsidRDefault="009B4803">
                  <w:pPr>
                    <w:jc w:val="both"/>
                    <w:rPr>
                      <w:rFonts w:ascii="Arial" w:hAnsi="Arial" w:cs="Arial"/>
                      <w:szCs w:val="24"/>
                    </w:rPr>
                  </w:pPr>
                  <w:r w:rsidRPr="004E613D">
                    <w:rPr>
                      <w:rFonts w:ascii="Arial" w:hAnsi="Arial" w:cs="Arial"/>
                      <w:szCs w:val="24"/>
                    </w:rPr>
                    <w:t>вторник</w:t>
                  </w:r>
                </w:p>
              </w:tc>
              <w:tc>
                <w:tcPr>
                  <w:tcW w:w="5862" w:type="dxa"/>
                  <w:hideMark/>
                </w:tcPr>
                <w:p w:rsidR="009B4803" w:rsidRPr="004E613D" w:rsidRDefault="009B4803">
                  <w:pPr>
                    <w:rPr>
                      <w:rFonts w:ascii="Arial" w:hAnsi="Arial" w:cs="Arial"/>
                      <w:szCs w:val="24"/>
                    </w:rPr>
                  </w:pPr>
                  <w:r w:rsidRPr="004E613D">
                    <w:rPr>
                      <w:rFonts w:ascii="Arial" w:hAnsi="Arial" w:cs="Arial"/>
                      <w:szCs w:val="24"/>
                    </w:rPr>
                    <w:t>с 8.00 до 16.00 без перерыва</w:t>
                  </w:r>
                </w:p>
              </w:tc>
            </w:tr>
            <w:tr w:rsidR="009B4803" w:rsidRPr="004E613D" w:rsidTr="009B4803">
              <w:tc>
                <w:tcPr>
                  <w:tcW w:w="1980" w:type="dxa"/>
                  <w:hideMark/>
                </w:tcPr>
                <w:p w:rsidR="009B4803" w:rsidRPr="004E613D" w:rsidRDefault="009B4803">
                  <w:pPr>
                    <w:jc w:val="both"/>
                    <w:rPr>
                      <w:rFonts w:ascii="Arial" w:hAnsi="Arial" w:cs="Arial"/>
                      <w:szCs w:val="24"/>
                    </w:rPr>
                  </w:pPr>
                  <w:r w:rsidRPr="004E613D">
                    <w:rPr>
                      <w:rFonts w:ascii="Arial" w:hAnsi="Arial" w:cs="Arial"/>
                      <w:szCs w:val="24"/>
                    </w:rPr>
                    <w:t>среда</w:t>
                  </w:r>
                </w:p>
              </w:tc>
              <w:tc>
                <w:tcPr>
                  <w:tcW w:w="5862" w:type="dxa"/>
                  <w:hideMark/>
                </w:tcPr>
                <w:p w:rsidR="009B4803" w:rsidRPr="004E613D" w:rsidRDefault="009B4803">
                  <w:pPr>
                    <w:rPr>
                      <w:rFonts w:ascii="Arial" w:hAnsi="Arial" w:cs="Arial"/>
                      <w:szCs w:val="24"/>
                    </w:rPr>
                  </w:pPr>
                  <w:r w:rsidRPr="004E613D">
                    <w:rPr>
                      <w:rFonts w:ascii="Arial" w:hAnsi="Arial" w:cs="Arial"/>
                      <w:szCs w:val="24"/>
                    </w:rPr>
                    <w:t>с 8.00 до 16.00 без перерыва</w:t>
                  </w:r>
                </w:p>
              </w:tc>
            </w:tr>
            <w:tr w:rsidR="009B4803" w:rsidRPr="004E613D" w:rsidTr="009B4803">
              <w:tc>
                <w:tcPr>
                  <w:tcW w:w="1980" w:type="dxa"/>
                  <w:hideMark/>
                </w:tcPr>
                <w:p w:rsidR="009B4803" w:rsidRPr="004E613D" w:rsidRDefault="009B4803">
                  <w:pPr>
                    <w:jc w:val="both"/>
                    <w:rPr>
                      <w:rFonts w:ascii="Arial" w:hAnsi="Arial" w:cs="Arial"/>
                      <w:szCs w:val="24"/>
                    </w:rPr>
                  </w:pPr>
                  <w:r w:rsidRPr="004E613D">
                    <w:rPr>
                      <w:rFonts w:ascii="Arial" w:hAnsi="Arial" w:cs="Arial"/>
                      <w:szCs w:val="24"/>
                    </w:rPr>
                    <w:t>четверг</w:t>
                  </w:r>
                </w:p>
              </w:tc>
              <w:tc>
                <w:tcPr>
                  <w:tcW w:w="5862" w:type="dxa"/>
                  <w:hideMark/>
                </w:tcPr>
                <w:p w:rsidR="009B4803" w:rsidRPr="004E613D" w:rsidRDefault="009B4803">
                  <w:pPr>
                    <w:rPr>
                      <w:rFonts w:ascii="Arial" w:hAnsi="Arial" w:cs="Arial"/>
                      <w:szCs w:val="24"/>
                    </w:rPr>
                  </w:pPr>
                  <w:r w:rsidRPr="004E613D">
                    <w:rPr>
                      <w:rFonts w:ascii="Arial" w:hAnsi="Arial" w:cs="Arial"/>
                      <w:szCs w:val="24"/>
                    </w:rPr>
                    <w:t>с 8.00 до 16.00 без перерыва</w:t>
                  </w:r>
                </w:p>
              </w:tc>
            </w:tr>
            <w:tr w:rsidR="009B4803" w:rsidRPr="004E613D" w:rsidTr="009B4803">
              <w:tc>
                <w:tcPr>
                  <w:tcW w:w="1980" w:type="dxa"/>
                  <w:hideMark/>
                </w:tcPr>
                <w:p w:rsidR="009B4803" w:rsidRPr="004E613D" w:rsidRDefault="009B4803">
                  <w:pPr>
                    <w:jc w:val="both"/>
                    <w:rPr>
                      <w:rFonts w:ascii="Arial" w:hAnsi="Arial" w:cs="Arial"/>
                      <w:szCs w:val="24"/>
                    </w:rPr>
                  </w:pPr>
                  <w:r w:rsidRPr="004E613D">
                    <w:rPr>
                      <w:rFonts w:ascii="Arial" w:hAnsi="Arial" w:cs="Arial"/>
                      <w:szCs w:val="24"/>
                    </w:rPr>
                    <w:t>пятница</w:t>
                  </w:r>
                </w:p>
              </w:tc>
              <w:tc>
                <w:tcPr>
                  <w:tcW w:w="5862" w:type="dxa"/>
                  <w:hideMark/>
                </w:tcPr>
                <w:p w:rsidR="009B4803" w:rsidRPr="004E613D" w:rsidRDefault="009B4803">
                  <w:pPr>
                    <w:rPr>
                      <w:rFonts w:ascii="Arial" w:hAnsi="Arial" w:cs="Arial"/>
                      <w:szCs w:val="24"/>
                    </w:rPr>
                  </w:pPr>
                  <w:r w:rsidRPr="004E613D">
                    <w:rPr>
                      <w:rFonts w:ascii="Arial" w:hAnsi="Arial" w:cs="Arial"/>
                      <w:szCs w:val="24"/>
                    </w:rPr>
                    <w:t>с 8.00 до 16.00 без перерыва</w:t>
                  </w:r>
                </w:p>
              </w:tc>
            </w:tr>
            <w:tr w:rsidR="009B4803" w:rsidRPr="004E613D" w:rsidTr="009B4803">
              <w:tc>
                <w:tcPr>
                  <w:tcW w:w="1980" w:type="dxa"/>
                  <w:hideMark/>
                </w:tcPr>
                <w:p w:rsidR="009B4803" w:rsidRPr="004E613D" w:rsidRDefault="009B4803">
                  <w:pPr>
                    <w:jc w:val="both"/>
                    <w:rPr>
                      <w:rFonts w:ascii="Arial" w:hAnsi="Arial" w:cs="Arial"/>
                      <w:szCs w:val="24"/>
                    </w:rPr>
                  </w:pPr>
                  <w:r w:rsidRPr="004E613D">
                    <w:rPr>
                      <w:rFonts w:ascii="Arial" w:hAnsi="Arial" w:cs="Arial"/>
                      <w:szCs w:val="24"/>
                    </w:rPr>
                    <w:t>суббота</w:t>
                  </w:r>
                </w:p>
              </w:tc>
              <w:tc>
                <w:tcPr>
                  <w:tcW w:w="5862" w:type="dxa"/>
                  <w:hideMark/>
                </w:tcPr>
                <w:p w:rsidR="009B4803" w:rsidRPr="004E613D" w:rsidRDefault="009B4803">
                  <w:pPr>
                    <w:rPr>
                      <w:rFonts w:ascii="Arial" w:hAnsi="Arial" w:cs="Arial"/>
                      <w:szCs w:val="24"/>
                    </w:rPr>
                  </w:pPr>
                  <w:r w:rsidRPr="004E613D">
                    <w:rPr>
                      <w:rFonts w:ascii="Arial" w:hAnsi="Arial" w:cs="Arial"/>
                      <w:szCs w:val="24"/>
                    </w:rPr>
                    <w:t>с 8.00 до 16.00 без перерыва</w:t>
                  </w:r>
                </w:p>
              </w:tc>
            </w:tr>
            <w:tr w:rsidR="009B4803" w:rsidRPr="004E613D" w:rsidTr="009B4803">
              <w:tc>
                <w:tcPr>
                  <w:tcW w:w="1980" w:type="dxa"/>
                  <w:hideMark/>
                </w:tcPr>
                <w:p w:rsidR="009B4803" w:rsidRPr="004E613D" w:rsidRDefault="009B4803">
                  <w:pPr>
                    <w:jc w:val="both"/>
                    <w:rPr>
                      <w:rFonts w:ascii="Arial" w:hAnsi="Arial" w:cs="Arial"/>
                      <w:szCs w:val="24"/>
                    </w:rPr>
                  </w:pPr>
                  <w:r w:rsidRPr="004E613D">
                    <w:rPr>
                      <w:rFonts w:ascii="Arial" w:hAnsi="Arial" w:cs="Arial"/>
                      <w:szCs w:val="24"/>
                    </w:rPr>
                    <w:t>воскресенье</w:t>
                  </w:r>
                </w:p>
              </w:tc>
              <w:tc>
                <w:tcPr>
                  <w:tcW w:w="5862" w:type="dxa"/>
                  <w:hideMark/>
                </w:tcPr>
                <w:p w:rsidR="009B4803" w:rsidRPr="004E613D" w:rsidRDefault="009B4803">
                  <w:pPr>
                    <w:jc w:val="both"/>
                    <w:rPr>
                      <w:rFonts w:ascii="Arial" w:hAnsi="Arial" w:cs="Arial"/>
                      <w:szCs w:val="24"/>
                    </w:rPr>
                  </w:pPr>
                  <w:r w:rsidRPr="004E613D">
                    <w:rPr>
                      <w:rFonts w:ascii="Arial" w:hAnsi="Arial" w:cs="Arial"/>
                      <w:szCs w:val="24"/>
                    </w:rPr>
                    <w:t>выходной день</w:t>
                  </w:r>
                </w:p>
              </w:tc>
            </w:tr>
          </w:tbl>
          <w:p w:rsidR="009B4803" w:rsidRPr="004E613D" w:rsidRDefault="009B4803" w:rsidP="009B4803">
            <w:pPr>
              <w:autoSpaceDE w:val="0"/>
              <w:autoSpaceDN w:val="0"/>
              <w:adjustRightInd w:val="0"/>
              <w:rPr>
                <w:rFonts w:ascii="Arial" w:hAnsi="Arial" w:cs="Arial"/>
                <w:b/>
                <w:szCs w:val="24"/>
              </w:rPr>
            </w:pPr>
          </w:p>
          <w:p w:rsidR="009B4803" w:rsidRPr="004E613D" w:rsidRDefault="009B4803" w:rsidP="009B4803">
            <w:pPr>
              <w:autoSpaceDE w:val="0"/>
              <w:autoSpaceDN w:val="0"/>
              <w:adjustRightInd w:val="0"/>
              <w:rPr>
                <w:rFonts w:ascii="Arial" w:hAnsi="Arial" w:cs="Arial"/>
                <w:b/>
                <w:szCs w:val="24"/>
              </w:rPr>
            </w:pPr>
            <w:r w:rsidRPr="004E613D">
              <w:rPr>
                <w:rFonts w:ascii="Arial" w:hAnsi="Arial" w:cs="Arial"/>
                <w:b/>
                <w:szCs w:val="24"/>
              </w:rPr>
              <w:t>ТСЖ «</w:t>
            </w:r>
            <w:proofErr w:type="spellStart"/>
            <w:r w:rsidRPr="004E613D">
              <w:rPr>
                <w:rFonts w:ascii="Arial" w:hAnsi="Arial" w:cs="Arial"/>
                <w:b/>
                <w:szCs w:val="24"/>
              </w:rPr>
              <w:t>Ракитянское</w:t>
            </w:r>
            <w:proofErr w:type="spellEnd"/>
            <w:r w:rsidRPr="004E613D">
              <w:rPr>
                <w:rFonts w:ascii="Arial" w:hAnsi="Arial" w:cs="Arial"/>
                <w:b/>
                <w:szCs w:val="24"/>
              </w:rPr>
              <w:t>»</w:t>
            </w:r>
          </w:p>
          <w:p w:rsidR="009B4803" w:rsidRPr="004E613D" w:rsidRDefault="009B4803" w:rsidP="009B4803">
            <w:pPr>
              <w:jc w:val="both"/>
              <w:rPr>
                <w:rFonts w:ascii="Arial" w:hAnsi="Arial" w:cs="Arial"/>
                <w:b/>
                <w:szCs w:val="24"/>
              </w:rPr>
            </w:pPr>
            <w:proofErr w:type="spellStart"/>
            <w:r w:rsidRPr="004E613D">
              <w:rPr>
                <w:rFonts w:ascii="Arial" w:hAnsi="Arial" w:cs="Arial"/>
                <w:b/>
                <w:szCs w:val="24"/>
              </w:rPr>
              <w:t>пгт</w:t>
            </w:r>
            <w:proofErr w:type="spellEnd"/>
            <w:r w:rsidRPr="004E613D">
              <w:rPr>
                <w:rFonts w:ascii="Arial" w:hAnsi="Arial" w:cs="Arial"/>
                <w:b/>
                <w:szCs w:val="24"/>
              </w:rPr>
              <w:t>. Ракитное ул. Коммунаров,16</w:t>
            </w:r>
          </w:p>
          <w:p w:rsidR="009B4803" w:rsidRPr="004E613D" w:rsidRDefault="009B4803" w:rsidP="009B4803">
            <w:pPr>
              <w:jc w:val="both"/>
              <w:rPr>
                <w:rFonts w:ascii="Arial" w:hAnsi="Arial" w:cs="Arial"/>
                <w:b/>
                <w:szCs w:val="24"/>
              </w:rPr>
            </w:pPr>
            <w:r w:rsidRPr="004E613D">
              <w:rPr>
                <w:rFonts w:ascii="Arial" w:hAnsi="Arial" w:cs="Arial"/>
                <w:b/>
                <w:szCs w:val="24"/>
              </w:rPr>
              <w:t>тел. 8(47245)56267</w:t>
            </w:r>
          </w:p>
          <w:p w:rsidR="009B4803" w:rsidRPr="004E613D" w:rsidRDefault="009B4803" w:rsidP="009B4803">
            <w:pPr>
              <w:jc w:val="both"/>
              <w:rPr>
                <w:rFonts w:ascii="Arial" w:hAnsi="Arial" w:cs="Arial"/>
                <w:b/>
                <w:szCs w:val="24"/>
              </w:rPr>
            </w:pPr>
            <w:r w:rsidRPr="004E613D">
              <w:rPr>
                <w:rFonts w:ascii="Arial" w:hAnsi="Arial" w:cs="Arial"/>
                <w:b/>
                <w:szCs w:val="24"/>
              </w:rPr>
              <w:t xml:space="preserve">прием граждан: </w:t>
            </w:r>
          </w:p>
          <w:tbl>
            <w:tblPr>
              <w:tblW w:w="0" w:type="auto"/>
              <w:tblInd w:w="1728" w:type="dxa"/>
              <w:tblLook w:val="01E0" w:firstRow="1" w:lastRow="1" w:firstColumn="1" w:lastColumn="1" w:noHBand="0" w:noVBand="0"/>
            </w:tblPr>
            <w:tblGrid>
              <w:gridCol w:w="1980"/>
              <w:gridCol w:w="5862"/>
            </w:tblGrid>
            <w:tr w:rsidR="009B4803" w:rsidRPr="004E613D" w:rsidTr="009B4803">
              <w:tc>
                <w:tcPr>
                  <w:tcW w:w="1980" w:type="dxa"/>
                  <w:hideMark/>
                </w:tcPr>
                <w:p w:rsidR="009B4803" w:rsidRPr="004E613D" w:rsidRDefault="009B4803">
                  <w:pPr>
                    <w:jc w:val="both"/>
                    <w:rPr>
                      <w:rFonts w:ascii="Arial" w:hAnsi="Arial" w:cs="Arial"/>
                      <w:szCs w:val="24"/>
                    </w:rPr>
                  </w:pPr>
                  <w:r w:rsidRPr="004E613D">
                    <w:rPr>
                      <w:rFonts w:ascii="Arial" w:hAnsi="Arial" w:cs="Arial"/>
                      <w:szCs w:val="24"/>
                    </w:rPr>
                    <w:t>понедельник</w:t>
                  </w:r>
                </w:p>
              </w:tc>
              <w:tc>
                <w:tcPr>
                  <w:tcW w:w="5862" w:type="dxa"/>
                  <w:hideMark/>
                </w:tcPr>
                <w:p w:rsidR="009B4803" w:rsidRPr="004E613D" w:rsidRDefault="009B4803">
                  <w:pPr>
                    <w:jc w:val="both"/>
                    <w:rPr>
                      <w:rFonts w:ascii="Arial" w:hAnsi="Arial" w:cs="Arial"/>
                      <w:szCs w:val="24"/>
                    </w:rPr>
                  </w:pPr>
                  <w:r w:rsidRPr="004E613D">
                    <w:rPr>
                      <w:rFonts w:ascii="Arial" w:hAnsi="Arial" w:cs="Arial"/>
                      <w:szCs w:val="24"/>
                    </w:rPr>
                    <w:t>с 8.00 до 17.00 (перерыв на обед с 12.00 до 13.00)</w:t>
                  </w:r>
                </w:p>
              </w:tc>
            </w:tr>
            <w:tr w:rsidR="009B4803" w:rsidRPr="004E613D" w:rsidTr="009B4803">
              <w:tc>
                <w:tcPr>
                  <w:tcW w:w="1980" w:type="dxa"/>
                  <w:hideMark/>
                </w:tcPr>
                <w:p w:rsidR="009B4803" w:rsidRPr="004E613D" w:rsidRDefault="009B4803">
                  <w:pPr>
                    <w:jc w:val="both"/>
                    <w:rPr>
                      <w:rFonts w:ascii="Arial" w:hAnsi="Arial" w:cs="Arial"/>
                      <w:szCs w:val="24"/>
                    </w:rPr>
                  </w:pPr>
                  <w:r w:rsidRPr="004E613D">
                    <w:rPr>
                      <w:rFonts w:ascii="Arial" w:hAnsi="Arial" w:cs="Arial"/>
                      <w:szCs w:val="24"/>
                    </w:rPr>
                    <w:t>вторник</w:t>
                  </w:r>
                </w:p>
              </w:tc>
              <w:tc>
                <w:tcPr>
                  <w:tcW w:w="5862" w:type="dxa"/>
                  <w:hideMark/>
                </w:tcPr>
                <w:p w:rsidR="009B4803" w:rsidRPr="004E613D" w:rsidRDefault="009B4803">
                  <w:pPr>
                    <w:rPr>
                      <w:rFonts w:ascii="Arial" w:hAnsi="Arial" w:cs="Arial"/>
                      <w:szCs w:val="24"/>
                    </w:rPr>
                  </w:pPr>
                  <w:r w:rsidRPr="004E613D">
                    <w:rPr>
                      <w:rFonts w:ascii="Arial" w:hAnsi="Arial" w:cs="Arial"/>
                      <w:szCs w:val="24"/>
                    </w:rPr>
                    <w:t>с 8.00 до 17.00 (перерыв на обед с 12.00 до 13.00)</w:t>
                  </w:r>
                </w:p>
              </w:tc>
            </w:tr>
            <w:tr w:rsidR="009B4803" w:rsidRPr="004E613D" w:rsidTr="009B4803">
              <w:tc>
                <w:tcPr>
                  <w:tcW w:w="1980" w:type="dxa"/>
                  <w:hideMark/>
                </w:tcPr>
                <w:p w:rsidR="009B4803" w:rsidRPr="004E613D" w:rsidRDefault="009B4803">
                  <w:pPr>
                    <w:jc w:val="both"/>
                    <w:rPr>
                      <w:rFonts w:ascii="Arial" w:hAnsi="Arial" w:cs="Arial"/>
                      <w:szCs w:val="24"/>
                    </w:rPr>
                  </w:pPr>
                  <w:r w:rsidRPr="004E613D">
                    <w:rPr>
                      <w:rFonts w:ascii="Arial" w:hAnsi="Arial" w:cs="Arial"/>
                      <w:szCs w:val="24"/>
                    </w:rPr>
                    <w:t>среда</w:t>
                  </w:r>
                </w:p>
              </w:tc>
              <w:tc>
                <w:tcPr>
                  <w:tcW w:w="5862" w:type="dxa"/>
                  <w:hideMark/>
                </w:tcPr>
                <w:p w:rsidR="009B4803" w:rsidRPr="004E613D" w:rsidRDefault="009B4803">
                  <w:pPr>
                    <w:rPr>
                      <w:rFonts w:ascii="Arial" w:hAnsi="Arial" w:cs="Arial"/>
                      <w:szCs w:val="24"/>
                    </w:rPr>
                  </w:pPr>
                  <w:r w:rsidRPr="004E613D">
                    <w:rPr>
                      <w:rFonts w:ascii="Arial" w:hAnsi="Arial" w:cs="Arial"/>
                      <w:szCs w:val="24"/>
                    </w:rPr>
                    <w:t>с 8.00 до 17.00 (перерыв на обед с 12.00 до 13.00)</w:t>
                  </w:r>
                </w:p>
              </w:tc>
            </w:tr>
            <w:tr w:rsidR="009B4803" w:rsidRPr="004E613D" w:rsidTr="009B4803">
              <w:tc>
                <w:tcPr>
                  <w:tcW w:w="1980" w:type="dxa"/>
                  <w:hideMark/>
                </w:tcPr>
                <w:p w:rsidR="009B4803" w:rsidRPr="004E613D" w:rsidRDefault="009B4803">
                  <w:pPr>
                    <w:jc w:val="both"/>
                    <w:rPr>
                      <w:rFonts w:ascii="Arial" w:hAnsi="Arial" w:cs="Arial"/>
                      <w:szCs w:val="24"/>
                    </w:rPr>
                  </w:pPr>
                  <w:r w:rsidRPr="004E613D">
                    <w:rPr>
                      <w:rFonts w:ascii="Arial" w:hAnsi="Arial" w:cs="Arial"/>
                      <w:szCs w:val="24"/>
                    </w:rPr>
                    <w:t>четверг</w:t>
                  </w:r>
                </w:p>
              </w:tc>
              <w:tc>
                <w:tcPr>
                  <w:tcW w:w="5862" w:type="dxa"/>
                  <w:hideMark/>
                </w:tcPr>
                <w:p w:rsidR="009B4803" w:rsidRPr="004E613D" w:rsidRDefault="009B4803">
                  <w:pPr>
                    <w:rPr>
                      <w:rFonts w:ascii="Arial" w:hAnsi="Arial" w:cs="Arial"/>
                      <w:szCs w:val="24"/>
                    </w:rPr>
                  </w:pPr>
                  <w:r w:rsidRPr="004E613D">
                    <w:rPr>
                      <w:rFonts w:ascii="Arial" w:hAnsi="Arial" w:cs="Arial"/>
                      <w:szCs w:val="24"/>
                    </w:rPr>
                    <w:t>с 8.00 до 17.00 (перерыв на обед с 12.00 до 13.00)</w:t>
                  </w:r>
                </w:p>
              </w:tc>
            </w:tr>
            <w:tr w:rsidR="009B4803" w:rsidRPr="004E613D" w:rsidTr="009B4803">
              <w:tc>
                <w:tcPr>
                  <w:tcW w:w="1980" w:type="dxa"/>
                  <w:hideMark/>
                </w:tcPr>
                <w:p w:rsidR="009B4803" w:rsidRPr="004E613D" w:rsidRDefault="009B4803">
                  <w:pPr>
                    <w:jc w:val="both"/>
                    <w:rPr>
                      <w:rFonts w:ascii="Arial" w:hAnsi="Arial" w:cs="Arial"/>
                      <w:szCs w:val="24"/>
                    </w:rPr>
                  </w:pPr>
                  <w:r w:rsidRPr="004E613D">
                    <w:rPr>
                      <w:rFonts w:ascii="Arial" w:hAnsi="Arial" w:cs="Arial"/>
                      <w:szCs w:val="24"/>
                    </w:rPr>
                    <w:t>пятница</w:t>
                  </w:r>
                </w:p>
              </w:tc>
              <w:tc>
                <w:tcPr>
                  <w:tcW w:w="5862" w:type="dxa"/>
                  <w:hideMark/>
                </w:tcPr>
                <w:p w:rsidR="009B4803" w:rsidRPr="004E613D" w:rsidRDefault="009B4803">
                  <w:pPr>
                    <w:rPr>
                      <w:rFonts w:ascii="Arial" w:hAnsi="Arial" w:cs="Arial"/>
                      <w:szCs w:val="24"/>
                    </w:rPr>
                  </w:pPr>
                  <w:r w:rsidRPr="004E613D">
                    <w:rPr>
                      <w:rFonts w:ascii="Arial" w:hAnsi="Arial" w:cs="Arial"/>
                      <w:szCs w:val="24"/>
                    </w:rPr>
                    <w:t>с 8.00 до 17.00 (перерыв на обед с 12.00 до 13.00)</w:t>
                  </w:r>
                </w:p>
              </w:tc>
            </w:tr>
            <w:tr w:rsidR="009B4803" w:rsidRPr="004E613D" w:rsidTr="009B4803">
              <w:tc>
                <w:tcPr>
                  <w:tcW w:w="1980" w:type="dxa"/>
                  <w:hideMark/>
                </w:tcPr>
                <w:p w:rsidR="009B4803" w:rsidRPr="004E613D" w:rsidRDefault="009B4803">
                  <w:pPr>
                    <w:jc w:val="both"/>
                    <w:rPr>
                      <w:rFonts w:ascii="Arial" w:hAnsi="Arial" w:cs="Arial"/>
                      <w:szCs w:val="24"/>
                    </w:rPr>
                  </w:pPr>
                  <w:r w:rsidRPr="004E613D">
                    <w:rPr>
                      <w:rFonts w:ascii="Arial" w:hAnsi="Arial" w:cs="Arial"/>
                      <w:szCs w:val="24"/>
                    </w:rPr>
                    <w:t>суббота</w:t>
                  </w:r>
                </w:p>
              </w:tc>
              <w:tc>
                <w:tcPr>
                  <w:tcW w:w="5862" w:type="dxa"/>
                  <w:hideMark/>
                </w:tcPr>
                <w:p w:rsidR="009B4803" w:rsidRPr="004E613D" w:rsidRDefault="009B4803">
                  <w:pPr>
                    <w:jc w:val="both"/>
                    <w:rPr>
                      <w:rFonts w:ascii="Arial" w:hAnsi="Arial" w:cs="Arial"/>
                      <w:szCs w:val="24"/>
                    </w:rPr>
                  </w:pPr>
                  <w:r w:rsidRPr="004E613D">
                    <w:rPr>
                      <w:rFonts w:ascii="Arial" w:hAnsi="Arial" w:cs="Arial"/>
                      <w:szCs w:val="24"/>
                    </w:rPr>
                    <w:t>выходной день</w:t>
                  </w:r>
                </w:p>
              </w:tc>
            </w:tr>
            <w:tr w:rsidR="009B4803" w:rsidRPr="004E613D" w:rsidTr="009B4803">
              <w:tc>
                <w:tcPr>
                  <w:tcW w:w="1980" w:type="dxa"/>
                  <w:hideMark/>
                </w:tcPr>
                <w:p w:rsidR="009B4803" w:rsidRPr="004E613D" w:rsidRDefault="009B4803">
                  <w:pPr>
                    <w:jc w:val="both"/>
                    <w:rPr>
                      <w:rFonts w:ascii="Arial" w:hAnsi="Arial" w:cs="Arial"/>
                      <w:szCs w:val="24"/>
                    </w:rPr>
                  </w:pPr>
                  <w:r w:rsidRPr="004E613D">
                    <w:rPr>
                      <w:rFonts w:ascii="Arial" w:hAnsi="Arial" w:cs="Arial"/>
                      <w:szCs w:val="24"/>
                    </w:rPr>
                    <w:t>воскресенье</w:t>
                  </w:r>
                </w:p>
              </w:tc>
              <w:tc>
                <w:tcPr>
                  <w:tcW w:w="5862" w:type="dxa"/>
                  <w:hideMark/>
                </w:tcPr>
                <w:p w:rsidR="009B4803" w:rsidRPr="004E613D" w:rsidRDefault="009B4803">
                  <w:pPr>
                    <w:jc w:val="both"/>
                    <w:rPr>
                      <w:rFonts w:ascii="Arial" w:hAnsi="Arial" w:cs="Arial"/>
                      <w:szCs w:val="24"/>
                    </w:rPr>
                  </w:pPr>
                  <w:r w:rsidRPr="004E613D">
                    <w:rPr>
                      <w:rFonts w:ascii="Arial" w:hAnsi="Arial" w:cs="Arial"/>
                      <w:szCs w:val="24"/>
                    </w:rPr>
                    <w:t>выходной день</w:t>
                  </w:r>
                </w:p>
              </w:tc>
            </w:tr>
          </w:tbl>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jc w:val="right"/>
              <w:outlineLvl w:val="1"/>
              <w:rPr>
                <w:rFonts w:ascii="Arial" w:hAnsi="Arial" w:cs="Arial"/>
                <w:b/>
                <w:szCs w:val="24"/>
              </w:rPr>
            </w:pPr>
          </w:p>
          <w:p w:rsidR="009B4803" w:rsidRPr="004E613D" w:rsidRDefault="009B4803" w:rsidP="009B4803">
            <w:pPr>
              <w:autoSpaceDE w:val="0"/>
              <w:autoSpaceDN w:val="0"/>
              <w:adjustRightInd w:val="0"/>
              <w:jc w:val="right"/>
              <w:outlineLvl w:val="1"/>
              <w:rPr>
                <w:rFonts w:ascii="Arial" w:hAnsi="Arial" w:cs="Arial"/>
                <w:b/>
                <w:szCs w:val="24"/>
              </w:rPr>
            </w:pPr>
          </w:p>
          <w:p w:rsidR="009B4803" w:rsidRPr="004E613D" w:rsidRDefault="009B4803" w:rsidP="009B4803">
            <w:pPr>
              <w:autoSpaceDE w:val="0"/>
              <w:autoSpaceDN w:val="0"/>
              <w:adjustRightInd w:val="0"/>
              <w:jc w:val="right"/>
              <w:outlineLvl w:val="1"/>
              <w:rPr>
                <w:rFonts w:ascii="Arial" w:hAnsi="Arial" w:cs="Arial"/>
                <w:b/>
                <w:szCs w:val="24"/>
              </w:rPr>
            </w:pPr>
          </w:p>
          <w:p w:rsidR="009B4803" w:rsidRPr="004E613D" w:rsidRDefault="009B4803" w:rsidP="009B4803">
            <w:pPr>
              <w:autoSpaceDE w:val="0"/>
              <w:autoSpaceDN w:val="0"/>
              <w:adjustRightInd w:val="0"/>
              <w:jc w:val="right"/>
              <w:outlineLvl w:val="1"/>
              <w:rPr>
                <w:rFonts w:ascii="Arial" w:hAnsi="Arial" w:cs="Arial"/>
                <w:b/>
                <w:szCs w:val="24"/>
              </w:rPr>
            </w:pPr>
          </w:p>
          <w:p w:rsidR="009B4803" w:rsidRPr="004E613D" w:rsidRDefault="009B4803" w:rsidP="009B4803">
            <w:pPr>
              <w:autoSpaceDE w:val="0"/>
              <w:autoSpaceDN w:val="0"/>
              <w:adjustRightInd w:val="0"/>
              <w:jc w:val="right"/>
              <w:outlineLvl w:val="1"/>
              <w:rPr>
                <w:rFonts w:ascii="Arial" w:hAnsi="Arial" w:cs="Arial"/>
                <w:b/>
                <w:szCs w:val="24"/>
              </w:rPr>
            </w:pPr>
          </w:p>
          <w:p w:rsidR="009B4803" w:rsidRPr="004E613D" w:rsidRDefault="009B4803" w:rsidP="009B4803">
            <w:pPr>
              <w:autoSpaceDE w:val="0"/>
              <w:autoSpaceDN w:val="0"/>
              <w:adjustRightInd w:val="0"/>
              <w:jc w:val="right"/>
              <w:outlineLvl w:val="1"/>
              <w:rPr>
                <w:rFonts w:ascii="Arial" w:hAnsi="Arial" w:cs="Arial"/>
                <w:b/>
                <w:szCs w:val="24"/>
              </w:rPr>
            </w:pPr>
          </w:p>
          <w:p w:rsidR="009B4803" w:rsidRPr="004E613D" w:rsidRDefault="009B4803" w:rsidP="009B4803">
            <w:pPr>
              <w:autoSpaceDE w:val="0"/>
              <w:autoSpaceDN w:val="0"/>
              <w:adjustRightInd w:val="0"/>
              <w:jc w:val="right"/>
              <w:outlineLvl w:val="1"/>
              <w:rPr>
                <w:rFonts w:ascii="Arial" w:hAnsi="Arial" w:cs="Arial"/>
                <w:b/>
                <w:szCs w:val="24"/>
              </w:rPr>
            </w:pPr>
            <w:r w:rsidRPr="004E613D">
              <w:rPr>
                <w:rFonts w:ascii="Arial" w:hAnsi="Arial" w:cs="Arial"/>
                <w:b/>
                <w:szCs w:val="24"/>
              </w:rPr>
              <w:t>Приложение N 2</w:t>
            </w:r>
          </w:p>
          <w:p w:rsidR="009B4803" w:rsidRPr="004E613D" w:rsidRDefault="009B4803" w:rsidP="009B4803">
            <w:pPr>
              <w:autoSpaceDE w:val="0"/>
              <w:autoSpaceDN w:val="0"/>
              <w:adjustRightInd w:val="0"/>
              <w:jc w:val="right"/>
              <w:rPr>
                <w:rFonts w:ascii="Arial" w:hAnsi="Arial" w:cs="Arial"/>
                <w:b/>
                <w:szCs w:val="24"/>
              </w:rPr>
            </w:pPr>
            <w:r w:rsidRPr="004E613D">
              <w:rPr>
                <w:rFonts w:ascii="Arial" w:hAnsi="Arial" w:cs="Arial"/>
                <w:b/>
                <w:szCs w:val="24"/>
              </w:rPr>
              <w:t>к административному регламенту</w:t>
            </w:r>
          </w:p>
          <w:p w:rsidR="009B4803" w:rsidRPr="004E613D" w:rsidRDefault="009B4803" w:rsidP="009B4803">
            <w:pPr>
              <w:autoSpaceDE w:val="0"/>
              <w:autoSpaceDN w:val="0"/>
              <w:adjustRightInd w:val="0"/>
              <w:jc w:val="right"/>
              <w:rPr>
                <w:rFonts w:ascii="Arial" w:hAnsi="Arial" w:cs="Arial"/>
                <w:b/>
                <w:szCs w:val="24"/>
              </w:rPr>
            </w:pPr>
            <w:r w:rsidRPr="004E613D">
              <w:rPr>
                <w:rFonts w:ascii="Arial" w:hAnsi="Arial" w:cs="Arial"/>
                <w:b/>
                <w:szCs w:val="24"/>
              </w:rPr>
              <w:t>предоставления муниципальной услуги</w:t>
            </w:r>
          </w:p>
          <w:p w:rsidR="009B4803" w:rsidRPr="004E613D" w:rsidRDefault="009B4803" w:rsidP="009B4803">
            <w:pPr>
              <w:autoSpaceDE w:val="0"/>
              <w:autoSpaceDN w:val="0"/>
              <w:adjustRightInd w:val="0"/>
              <w:jc w:val="right"/>
              <w:rPr>
                <w:rFonts w:ascii="Arial" w:hAnsi="Arial" w:cs="Arial"/>
                <w:b/>
                <w:szCs w:val="24"/>
              </w:rPr>
            </w:pPr>
            <w:r w:rsidRPr="004E613D">
              <w:rPr>
                <w:rFonts w:ascii="Arial" w:hAnsi="Arial" w:cs="Arial"/>
                <w:b/>
                <w:szCs w:val="24"/>
              </w:rPr>
              <w:t>"Оформление разрешения на вселение</w:t>
            </w:r>
          </w:p>
          <w:p w:rsidR="009B4803" w:rsidRPr="004E613D" w:rsidRDefault="009B4803" w:rsidP="009B4803">
            <w:pPr>
              <w:autoSpaceDE w:val="0"/>
              <w:autoSpaceDN w:val="0"/>
              <w:adjustRightInd w:val="0"/>
              <w:jc w:val="right"/>
              <w:rPr>
                <w:rFonts w:ascii="Arial" w:hAnsi="Arial" w:cs="Arial"/>
                <w:b/>
                <w:szCs w:val="24"/>
              </w:rPr>
            </w:pPr>
            <w:r w:rsidRPr="004E613D">
              <w:rPr>
                <w:rFonts w:ascii="Arial" w:hAnsi="Arial" w:cs="Arial"/>
                <w:b/>
                <w:szCs w:val="24"/>
              </w:rPr>
              <w:t>членов семьи нанимателя и иных граждан</w:t>
            </w:r>
          </w:p>
          <w:p w:rsidR="009B4803" w:rsidRPr="004E613D" w:rsidRDefault="009B4803" w:rsidP="009B4803">
            <w:pPr>
              <w:autoSpaceDE w:val="0"/>
              <w:autoSpaceDN w:val="0"/>
              <w:adjustRightInd w:val="0"/>
              <w:jc w:val="right"/>
              <w:rPr>
                <w:rFonts w:ascii="Arial" w:hAnsi="Arial" w:cs="Arial"/>
                <w:b/>
                <w:szCs w:val="24"/>
              </w:rPr>
            </w:pPr>
            <w:r w:rsidRPr="004E613D">
              <w:rPr>
                <w:rFonts w:ascii="Arial" w:hAnsi="Arial" w:cs="Arial"/>
                <w:b/>
                <w:szCs w:val="24"/>
              </w:rPr>
              <w:t>в муниципальные помещения</w:t>
            </w:r>
          </w:p>
          <w:p w:rsidR="009B4803" w:rsidRPr="004E613D" w:rsidRDefault="009B4803" w:rsidP="009B4803">
            <w:pPr>
              <w:autoSpaceDE w:val="0"/>
              <w:autoSpaceDN w:val="0"/>
              <w:adjustRightInd w:val="0"/>
              <w:jc w:val="right"/>
              <w:rPr>
                <w:rFonts w:ascii="Arial" w:hAnsi="Arial" w:cs="Arial"/>
                <w:b/>
                <w:szCs w:val="24"/>
              </w:rPr>
            </w:pPr>
            <w:r w:rsidRPr="004E613D">
              <w:rPr>
                <w:rFonts w:ascii="Arial" w:hAnsi="Arial" w:cs="Arial"/>
                <w:b/>
                <w:szCs w:val="24"/>
              </w:rPr>
              <w:t>специализированного жилищного фонда»</w:t>
            </w:r>
          </w:p>
          <w:p w:rsidR="009B4803" w:rsidRPr="004E613D" w:rsidRDefault="009B4803" w:rsidP="009B4803">
            <w:pPr>
              <w:autoSpaceDE w:val="0"/>
              <w:autoSpaceDN w:val="0"/>
              <w:adjustRightInd w:val="0"/>
              <w:jc w:val="right"/>
              <w:rPr>
                <w:rFonts w:ascii="Arial" w:hAnsi="Arial" w:cs="Arial"/>
                <w:b/>
                <w:szCs w:val="24"/>
              </w:rPr>
            </w:pPr>
            <w:r w:rsidRPr="004E613D">
              <w:rPr>
                <w:rFonts w:ascii="Arial" w:hAnsi="Arial" w:cs="Arial"/>
                <w:b/>
                <w:szCs w:val="24"/>
              </w:rPr>
              <w:t>на территории муниципального района</w:t>
            </w:r>
          </w:p>
          <w:p w:rsidR="009B4803" w:rsidRPr="004E613D" w:rsidRDefault="009B4803" w:rsidP="009B4803">
            <w:pPr>
              <w:autoSpaceDE w:val="0"/>
              <w:autoSpaceDN w:val="0"/>
              <w:adjustRightInd w:val="0"/>
              <w:jc w:val="right"/>
              <w:rPr>
                <w:rFonts w:ascii="Arial" w:hAnsi="Arial" w:cs="Arial"/>
                <w:b/>
                <w:szCs w:val="24"/>
              </w:rPr>
            </w:pPr>
            <w:r w:rsidRPr="004E613D">
              <w:rPr>
                <w:rFonts w:ascii="Arial" w:hAnsi="Arial" w:cs="Arial"/>
                <w:b/>
                <w:szCs w:val="24"/>
              </w:rPr>
              <w:t>«Ракитянский район"</w:t>
            </w:r>
          </w:p>
          <w:p w:rsidR="009B4803" w:rsidRPr="004E613D" w:rsidRDefault="009B4803" w:rsidP="009B4803">
            <w:pPr>
              <w:autoSpaceDE w:val="0"/>
              <w:autoSpaceDN w:val="0"/>
              <w:adjustRightInd w:val="0"/>
              <w:jc w:val="right"/>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pStyle w:val="ConsPlusNonformat"/>
              <w:jc w:val="right"/>
              <w:rPr>
                <w:rFonts w:ascii="Arial" w:hAnsi="Arial" w:cs="Arial"/>
                <w:sz w:val="24"/>
                <w:szCs w:val="24"/>
              </w:rPr>
            </w:pPr>
            <w:r w:rsidRPr="004E613D">
              <w:rPr>
                <w:rFonts w:ascii="Arial" w:hAnsi="Arial" w:cs="Arial"/>
                <w:sz w:val="24"/>
                <w:szCs w:val="24"/>
              </w:rPr>
              <w:t xml:space="preserve">                                Начальнику Отдела ЖКХ и ТЭК</w:t>
            </w:r>
          </w:p>
          <w:p w:rsidR="009B4803" w:rsidRPr="004E613D" w:rsidRDefault="009B4803" w:rsidP="009B4803">
            <w:pPr>
              <w:pStyle w:val="ConsPlusNonformat"/>
              <w:jc w:val="right"/>
              <w:rPr>
                <w:rFonts w:ascii="Arial" w:hAnsi="Arial" w:cs="Arial"/>
                <w:sz w:val="24"/>
                <w:szCs w:val="24"/>
              </w:rPr>
            </w:pPr>
            <w:r w:rsidRPr="004E613D">
              <w:rPr>
                <w:rFonts w:ascii="Arial" w:hAnsi="Arial" w:cs="Arial"/>
                <w:sz w:val="24"/>
                <w:szCs w:val="24"/>
              </w:rPr>
              <w:t xml:space="preserve">                                        __________________________________</w:t>
            </w:r>
          </w:p>
          <w:p w:rsidR="009B4803" w:rsidRPr="004E613D" w:rsidRDefault="009B4803" w:rsidP="009B4803">
            <w:pPr>
              <w:pStyle w:val="ConsPlusNonformat"/>
              <w:jc w:val="right"/>
              <w:rPr>
                <w:rFonts w:ascii="Arial" w:hAnsi="Arial" w:cs="Arial"/>
                <w:sz w:val="24"/>
                <w:szCs w:val="24"/>
              </w:rPr>
            </w:pPr>
            <w:r w:rsidRPr="004E613D">
              <w:rPr>
                <w:rFonts w:ascii="Arial" w:hAnsi="Arial" w:cs="Arial"/>
                <w:sz w:val="24"/>
                <w:szCs w:val="24"/>
              </w:rPr>
              <w:t xml:space="preserve">                                    __________________________________,</w:t>
            </w:r>
          </w:p>
          <w:p w:rsidR="009B4803" w:rsidRPr="004E613D" w:rsidRDefault="009B4803" w:rsidP="009B4803">
            <w:pPr>
              <w:pStyle w:val="ConsPlusNonformat"/>
              <w:jc w:val="right"/>
              <w:rPr>
                <w:rFonts w:ascii="Arial" w:hAnsi="Arial" w:cs="Arial"/>
                <w:sz w:val="24"/>
                <w:szCs w:val="24"/>
              </w:rPr>
            </w:pPr>
            <w:r w:rsidRPr="004E613D">
              <w:rPr>
                <w:rFonts w:ascii="Arial" w:hAnsi="Arial" w:cs="Arial"/>
                <w:sz w:val="24"/>
                <w:szCs w:val="24"/>
              </w:rPr>
              <w:t xml:space="preserve">                                                 (Ф.И.О. заявителя)</w:t>
            </w:r>
          </w:p>
          <w:p w:rsidR="009B4803" w:rsidRPr="004E613D" w:rsidRDefault="009B4803" w:rsidP="009B4803">
            <w:pPr>
              <w:pStyle w:val="ConsPlusNonformat"/>
              <w:jc w:val="right"/>
              <w:rPr>
                <w:rFonts w:ascii="Arial" w:hAnsi="Arial" w:cs="Arial"/>
                <w:sz w:val="24"/>
                <w:szCs w:val="24"/>
              </w:rPr>
            </w:pPr>
            <w:r w:rsidRPr="004E613D">
              <w:rPr>
                <w:rFonts w:ascii="Arial" w:hAnsi="Arial" w:cs="Arial"/>
                <w:sz w:val="24"/>
                <w:szCs w:val="24"/>
              </w:rPr>
              <w:t xml:space="preserve">                                       проживающего по адресу: ____________</w:t>
            </w:r>
          </w:p>
          <w:p w:rsidR="009B4803" w:rsidRPr="004E613D" w:rsidRDefault="009B4803" w:rsidP="009B4803">
            <w:pPr>
              <w:pStyle w:val="ConsPlusNonformat"/>
              <w:jc w:val="right"/>
              <w:rPr>
                <w:rFonts w:ascii="Arial" w:hAnsi="Arial" w:cs="Arial"/>
                <w:sz w:val="24"/>
                <w:szCs w:val="24"/>
              </w:rPr>
            </w:pPr>
            <w:r w:rsidRPr="004E613D">
              <w:rPr>
                <w:rFonts w:ascii="Arial" w:hAnsi="Arial" w:cs="Arial"/>
                <w:sz w:val="24"/>
                <w:szCs w:val="24"/>
              </w:rPr>
              <w:t xml:space="preserve">                                       ___________________________________</w:t>
            </w:r>
          </w:p>
          <w:p w:rsidR="009B4803" w:rsidRPr="004E613D" w:rsidRDefault="009B4803" w:rsidP="009B4803">
            <w:pPr>
              <w:pStyle w:val="ConsPlusNonformat"/>
              <w:jc w:val="right"/>
              <w:rPr>
                <w:rFonts w:ascii="Arial" w:hAnsi="Arial" w:cs="Arial"/>
                <w:sz w:val="24"/>
                <w:szCs w:val="24"/>
              </w:rPr>
            </w:pPr>
            <w:r w:rsidRPr="004E613D">
              <w:rPr>
                <w:rFonts w:ascii="Arial" w:hAnsi="Arial" w:cs="Arial"/>
                <w:sz w:val="24"/>
                <w:szCs w:val="24"/>
              </w:rPr>
              <w:t xml:space="preserve">                                      __________________________________,</w:t>
            </w:r>
          </w:p>
          <w:p w:rsidR="009B4803" w:rsidRPr="004E613D" w:rsidRDefault="009B4803" w:rsidP="009B4803">
            <w:pPr>
              <w:pStyle w:val="ConsPlusNonformat"/>
              <w:jc w:val="right"/>
              <w:rPr>
                <w:rFonts w:ascii="Arial" w:hAnsi="Arial" w:cs="Arial"/>
                <w:sz w:val="24"/>
                <w:szCs w:val="24"/>
              </w:rPr>
            </w:pPr>
            <w:r w:rsidRPr="004E613D">
              <w:rPr>
                <w:rFonts w:ascii="Arial" w:hAnsi="Arial" w:cs="Arial"/>
                <w:sz w:val="24"/>
                <w:szCs w:val="24"/>
              </w:rPr>
              <w:t xml:space="preserve">                                       паспорт ____________________________</w:t>
            </w:r>
          </w:p>
          <w:p w:rsidR="009B4803" w:rsidRPr="004E613D" w:rsidRDefault="009B4803" w:rsidP="009B4803">
            <w:pPr>
              <w:pStyle w:val="ConsPlusNonformat"/>
              <w:jc w:val="right"/>
              <w:rPr>
                <w:rFonts w:ascii="Arial" w:hAnsi="Arial" w:cs="Arial"/>
                <w:sz w:val="24"/>
                <w:szCs w:val="24"/>
              </w:rPr>
            </w:pPr>
            <w:r w:rsidRPr="004E613D">
              <w:rPr>
                <w:rFonts w:ascii="Arial" w:hAnsi="Arial" w:cs="Arial"/>
                <w:sz w:val="24"/>
                <w:szCs w:val="24"/>
              </w:rPr>
              <w:t xml:space="preserve">                                       ___________________________________                                   </w:t>
            </w:r>
            <w:r w:rsidRPr="004E613D">
              <w:rPr>
                <w:rFonts w:ascii="Arial" w:hAnsi="Arial" w:cs="Arial"/>
                <w:sz w:val="24"/>
                <w:szCs w:val="24"/>
              </w:rPr>
              <w:lastRenderedPageBreak/>
              <w:t>___________________________________</w:t>
            </w:r>
          </w:p>
          <w:p w:rsidR="009B4803" w:rsidRPr="004E613D" w:rsidRDefault="009B4803" w:rsidP="009B4803">
            <w:pPr>
              <w:pStyle w:val="ConsPlusNonformat"/>
              <w:jc w:val="right"/>
              <w:rPr>
                <w:rFonts w:ascii="Arial" w:hAnsi="Arial" w:cs="Arial"/>
                <w:sz w:val="24"/>
                <w:szCs w:val="24"/>
              </w:rPr>
            </w:pPr>
            <w:r w:rsidRPr="004E613D">
              <w:rPr>
                <w:rFonts w:ascii="Arial" w:hAnsi="Arial" w:cs="Arial"/>
                <w:sz w:val="24"/>
                <w:szCs w:val="24"/>
              </w:rPr>
              <w:t xml:space="preserve">                                      ___________________________________</w:t>
            </w:r>
          </w:p>
          <w:p w:rsidR="009B4803" w:rsidRPr="004E613D" w:rsidRDefault="009B4803" w:rsidP="009B4803">
            <w:pPr>
              <w:pStyle w:val="ConsPlusNonformat"/>
              <w:jc w:val="right"/>
              <w:rPr>
                <w:rFonts w:ascii="Arial" w:hAnsi="Arial" w:cs="Arial"/>
                <w:sz w:val="24"/>
                <w:szCs w:val="24"/>
              </w:rPr>
            </w:pPr>
            <w:r w:rsidRPr="004E613D">
              <w:rPr>
                <w:rFonts w:ascii="Arial" w:hAnsi="Arial" w:cs="Arial"/>
                <w:sz w:val="24"/>
                <w:szCs w:val="24"/>
              </w:rPr>
              <w:t xml:space="preserve">                                          (кем и когда выдан)</w:t>
            </w:r>
          </w:p>
          <w:p w:rsidR="009B4803" w:rsidRPr="004E613D" w:rsidRDefault="009B4803" w:rsidP="009B4803">
            <w:pPr>
              <w:pStyle w:val="ConsPlusNonformat"/>
              <w:jc w:val="right"/>
              <w:rPr>
                <w:rFonts w:ascii="Arial" w:hAnsi="Arial" w:cs="Arial"/>
                <w:sz w:val="24"/>
                <w:szCs w:val="24"/>
              </w:rPr>
            </w:pPr>
            <w:r w:rsidRPr="004E613D">
              <w:rPr>
                <w:rFonts w:ascii="Arial" w:hAnsi="Arial" w:cs="Arial"/>
                <w:sz w:val="24"/>
                <w:szCs w:val="24"/>
              </w:rPr>
              <w:t xml:space="preserve">                                       тел. _______________________________</w:t>
            </w:r>
          </w:p>
          <w:p w:rsidR="009B4803" w:rsidRPr="004E613D" w:rsidRDefault="009B4803" w:rsidP="009B4803">
            <w:pPr>
              <w:pStyle w:val="ConsPlusNonformat"/>
              <w:jc w:val="right"/>
              <w:rPr>
                <w:rFonts w:ascii="Arial" w:hAnsi="Arial" w:cs="Arial"/>
                <w:sz w:val="24"/>
                <w:szCs w:val="24"/>
              </w:rPr>
            </w:pPr>
          </w:p>
          <w:p w:rsidR="009B4803" w:rsidRPr="004E613D" w:rsidRDefault="009B4803" w:rsidP="009B4803">
            <w:pPr>
              <w:pStyle w:val="ConsPlusNonformat"/>
              <w:jc w:val="center"/>
              <w:rPr>
                <w:rFonts w:ascii="Arial" w:hAnsi="Arial" w:cs="Arial"/>
                <w:b/>
                <w:sz w:val="24"/>
                <w:szCs w:val="24"/>
              </w:rPr>
            </w:pPr>
            <w:r w:rsidRPr="004E613D">
              <w:rPr>
                <w:rFonts w:ascii="Arial" w:hAnsi="Arial" w:cs="Arial"/>
                <w:b/>
                <w:sz w:val="24"/>
                <w:szCs w:val="24"/>
              </w:rPr>
              <w:t>ЗАЯВЛЕНИЕ</w:t>
            </w:r>
          </w:p>
          <w:p w:rsidR="009B4803" w:rsidRPr="004E613D" w:rsidRDefault="009B4803" w:rsidP="009B4803">
            <w:pPr>
              <w:pStyle w:val="ConsPlusNonformat"/>
              <w:rPr>
                <w:rFonts w:ascii="Arial" w:hAnsi="Arial" w:cs="Arial"/>
                <w:b/>
                <w:sz w:val="24"/>
                <w:szCs w:val="24"/>
              </w:rPr>
            </w:pP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 xml:space="preserve">    Я, ________________________________________________________________________,</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 xml:space="preserve">                                                         (фамилия, имя, отчество)</w:t>
            </w:r>
          </w:p>
          <w:p w:rsidR="009B4803" w:rsidRPr="004E613D" w:rsidRDefault="009B4803" w:rsidP="009B4803">
            <w:pPr>
              <w:pStyle w:val="ConsPlusNonformat"/>
              <w:rPr>
                <w:rFonts w:ascii="Arial" w:hAnsi="Arial" w:cs="Arial"/>
                <w:sz w:val="24"/>
                <w:szCs w:val="24"/>
              </w:rPr>
            </w:pPr>
            <w:proofErr w:type="gramStart"/>
            <w:r w:rsidRPr="004E613D">
              <w:rPr>
                <w:rFonts w:ascii="Arial" w:hAnsi="Arial" w:cs="Arial"/>
                <w:sz w:val="24"/>
                <w:szCs w:val="24"/>
              </w:rPr>
              <w:t>наниматель  по</w:t>
            </w:r>
            <w:proofErr w:type="gramEnd"/>
            <w:r w:rsidRPr="004E613D">
              <w:rPr>
                <w:rFonts w:ascii="Arial" w:hAnsi="Arial" w:cs="Arial"/>
                <w:sz w:val="24"/>
                <w:szCs w:val="24"/>
              </w:rPr>
              <w:t xml:space="preserve">  договору  специализированного  найма  жилого  помещения  от</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___________________   года   N   ___________</w:t>
            </w:r>
            <w:proofErr w:type="gramStart"/>
            <w:r w:rsidRPr="004E613D">
              <w:rPr>
                <w:rFonts w:ascii="Arial" w:hAnsi="Arial" w:cs="Arial"/>
                <w:sz w:val="24"/>
                <w:szCs w:val="24"/>
              </w:rPr>
              <w:t xml:space="preserve">_,   </w:t>
            </w:r>
            <w:proofErr w:type="gramEnd"/>
            <w:r w:rsidRPr="004E613D">
              <w:rPr>
                <w:rFonts w:ascii="Arial" w:hAnsi="Arial" w:cs="Arial"/>
                <w:sz w:val="24"/>
                <w:szCs w:val="24"/>
              </w:rPr>
              <w:t>расположенного  по адресу:</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_____________________________________________________________________________,</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действуя с согласия членов своей семьи: __________________________________________</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_____________________________________________________________________________</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_____________________________________________________________________________</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_____________________________________________________________________________</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 xml:space="preserve">               (Ф.И.О., год рождения, родственные отношения)</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вселяю в качестве нового члена семьи ____________________________________________</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_____________________________________________________________________________</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_____________________________________________________________________________</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 xml:space="preserve">               (Ф.И.О., год рождения, родственные отношения)</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 xml:space="preserve">На   основании   </w:t>
            </w:r>
            <w:proofErr w:type="gramStart"/>
            <w:r w:rsidRPr="004E613D">
              <w:rPr>
                <w:rFonts w:ascii="Arial" w:hAnsi="Arial" w:cs="Arial"/>
                <w:sz w:val="24"/>
                <w:szCs w:val="24"/>
              </w:rPr>
              <w:t xml:space="preserve">вышеизложенного,   </w:t>
            </w:r>
            <w:proofErr w:type="gramEnd"/>
            <w:r w:rsidRPr="004E613D">
              <w:rPr>
                <w:rFonts w:ascii="Arial" w:hAnsi="Arial" w:cs="Arial"/>
                <w:sz w:val="24"/>
                <w:szCs w:val="24"/>
              </w:rPr>
              <w:t>прошу   внести   изменение   в  договор</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специализированного найма жилого помещения в муниципальном жилищном фонде.</w:t>
            </w:r>
          </w:p>
          <w:p w:rsidR="009B4803" w:rsidRPr="004E613D" w:rsidRDefault="009B4803" w:rsidP="009B4803">
            <w:pPr>
              <w:pStyle w:val="ConsPlusNonformat"/>
              <w:rPr>
                <w:rFonts w:ascii="Arial" w:hAnsi="Arial" w:cs="Arial"/>
                <w:sz w:val="24"/>
                <w:szCs w:val="24"/>
              </w:rPr>
            </w:pP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________________________</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 xml:space="preserve">       (дата)</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________________________                                      _____________________________</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 xml:space="preserve">       (</w:t>
            </w:r>
            <w:proofErr w:type="gramStart"/>
            <w:r w:rsidRPr="004E613D">
              <w:rPr>
                <w:rFonts w:ascii="Arial" w:hAnsi="Arial" w:cs="Arial"/>
                <w:sz w:val="24"/>
                <w:szCs w:val="24"/>
              </w:rPr>
              <w:t xml:space="preserve">подпись)   </w:t>
            </w:r>
            <w:proofErr w:type="gramEnd"/>
            <w:r w:rsidRPr="004E613D">
              <w:rPr>
                <w:rFonts w:ascii="Arial" w:hAnsi="Arial" w:cs="Arial"/>
                <w:sz w:val="24"/>
                <w:szCs w:val="24"/>
              </w:rPr>
              <w:t xml:space="preserve">                                                                              (Ф.И.О.)</w:t>
            </w:r>
          </w:p>
          <w:p w:rsidR="009B4803" w:rsidRPr="004E613D" w:rsidRDefault="009B4803" w:rsidP="009B4803">
            <w:pPr>
              <w:autoSpaceDE w:val="0"/>
              <w:autoSpaceDN w:val="0"/>
              <w:adjustRightInd w:val="0"/>
              <w:jc w:val="right"/>
              <w:outlineLvl w:val="1"/>
              <w:rPr>
                <w:rFonts w:ascii="Arial" w:hAnsi="Arial" w:cs="Arial"/>
                <w:b/>
                <w:szCs w:val="24"/>
              </w:rPr>
            </w:pPr>
          </w:p>
          <w:p w:rsidR="009B4803" w:rsidRPr="004E613D" w:rsidRDefault="009B4803" w:rsidP="009B4803">
            <w:pPr>
              <w:autoSpaceDE w:val="0"/>
              <w:autoSpaceDN w:val="0"/>
              <w:adjustRightInd w:val="0"/>
              <w:jc w:val="right"/>
              <w:outlineLvl w:val="1"/>
              <w:rPr>
                <w:rFonts w:ascii="Arial" w:hAnsi="Arial" w:cs="Arial"/>
                <w:b/>
                <w:szCs w:val="24"/>
              </w:rPr>
            </w:pPr>
          </w:p>
          <w:p w:rsidR="009B4803" w:rsidRPr="004E613D" w:rsidRDefault="009B4803" w:rsidP="009B4803">
            <w:pPr>
              <w:autoSpaceDE w:val="0"/>
              <w:autoSpaceDN w:val="0"/>
              <w:adjustRightInd w:val="0"/>
              <w:jc w:val="right"/>
              <w:outlineLvl w:val="1"/>
              <w:rPr>
                <w:rFonts w:ascii="Arial" w:hAnsi="Arial" w:cs="Arial"/>
                <w:b/>
                <w:szCs w:val="24"/>
              </w:rPr>
            </w:pPr>
          </w:p>
          <w:p w:rsidR="009B4803" w:rsidRPr="004E613D" w:rsidRDefault="009B4803" w:rsidP="009B4803">
            <w:pPr>
              <w:autoSpaceDE w:val="0"/>
              <w:autoSpaceDN w:val="0"/>
              <w:adjustRightInd w:val="0"/>
              <w:jc w:val="right"/>
              <w:outlineLvl w:val="1"/>
              <w:rPr>
                <w:rFonts w:ascii="Arial" w:hAnsi="Arial" w:cs="Arial"/>
                <w:b/>
                <w:szCs w:val="24"/>
              </w:rPr>
            </w:pPr>
            <w:r w:rsidRPr="004E613D">
              <w:rPr>
                <w:rFonts w:ascii="Arial" w:hAnsi="Arial" w:cs="Arial"/>
                <w:b/>
                <w:szCs w:val="24"/>
              </w:rPr>
              <w:t>Приложение N 3</w:t>
            </w:r>
          </w:p>
          <w:p w:rsidR="009B4803" w:rsidRPr="004E613D" w:rsidRDefault="009B4803" w:rsidP="009B4803">
            <w:pPr>
              <w:autoSpaceDE w:val="0"/>
              <w:autoSpaceDN w:val="0"/>
              <w:adjustRightInd w:val="0"/>
              <w:jc w:val="right"/>
              <w:rPr>
                <w:rFonts w:ascii="Arial" w:hAnsi="Arial" w:cs="Arial"/>
                <w:b/>
                <w:szCs w:val="24"/>
              </w:rPr>
            </w:pPr>
            <w:r w:rsidRPr="004E613D">
              <w:rPr>
                <w:rFonts w:ascii="Arial" w:hAnsi="Arial" w:cs="Arial"/>
                <w:b/>
                <w:szCs w:val="24"/>
              </w:rPr>
              <w:t>к административному регламенту</w:t>
            </w:r>
          </w:p>
          <w:p w:rsidR="009B4803" w:rsidRPr="004E613D" w:rsidRDefault="009B4803" w:rsidP="009B4803">
            <w:pPr>
              <w:autoSpaceDE w:val="0"/>
              <w:autoSpaceDN w:val="0"/>
              <w:adjustRightInd w:val="0"/>
              <w:jc w:val="right"/>
              <w:rPr>
                <w:rFonts w:ascii="Arial" w:hAnsi="Arial" w:cs="Arial"/>
                <w:b/>
                <w:szCs w:val="24"/>
              </w:rPr>
            </w:pPr>
            <w:r w:rsidRPr="004E613D">
              <w:rPr>
                <w:rFonts w:ascii="Arial" w:hAnsi="Arial" w:cs="Arial"/>
                <w:b/>
                <w:szCs w:val="24"/>
              </w:rPr>
              <w:t>предоставления муниципальной услуги</w:t>
            </w:r>
          </w:p>
          <w:p w:rsidR="009B4803" w:rsidRPr="004E613D" w:rsidRDefault="009B4803" w:rsidP="009B4803">
            <w:pPr>
              <w:autoSpaceDE w:val="0"/>
              <w:autoSpaceDN w:val="0"/>
              <w:adjustRightInd w:val="0"/>
              <w:jc w:val="right"/>
              <w:rPr>
                <w:rFonts w:ascii="Arial" w:hAnsi="Arial" w:cs="Arial"/>
                <w:b/>
                <w:szCs w:val="24"/>
              </w:rPr>
            </w:pPr>
            <w:r w:rsidRPr="004E613D">
              <w:rPr>
                <w:rFonts w:ascii="Arial" w:hAnsi="Arial" w:cs="Arial"/>
                <w:b/>
                <w:szCs w:val="24"/>
              </w:rPr>
              <w:t>"Оформление разрешения на вселение</w:t>
            </w:r>
          </w:p>
          <w:p w:rsidR="009B4803" w:rsidRPr="004E613D" w:rsidRDefault="009B4803" w:rsidP="009B4803">
            <w:pPr>
              <w:autoSpaceDE w:val="0"/>
              <w:autoSpaceDN w:val="0"/>
              <w:adjustRightInd w:val="0"/>
              <w:jc w:val="right"/>
              <w:rPr>
                <w:rFonts w:ascii="Arial" w:hAnsi="Arial" w:cs="Arial"/>
                <w:b/>
                <w:szCs w:val="24"/>
              </w:rPr>
            </w:pPr>
            <w:r w:rsidRPr="004E613D">
              <w:rPr>
                <w:rFonts w:ascii="Arial" w:hAnsi="Arial" w:cs="Arial"/>
                <w:b/>
                <w:szCs w:val="24"/>
              </w:rPr>
              <w:t>членов семьи нанимателя и иных граждан</w:t>
            </w:r>
          </w:p>
          <w:p w:rsidR="009B4803" w:rsidRPr="004E613D" w:rsidRDefault="009B4803" w:rsidP="009B4803">
            <w:pPr>
              <w:autoSpaceDE w:val="0"/>
              <w:autoSpaceDN w:val="0"/>
              <w:adjustRightInd w:val="0"/>
              <w:jc w:val="right"/>
              <w:rPr>
                <w:rFonts w:ascii="Arial" w:hAnsi="Arial" w:cs="Arial"/>
                <w:b/>
                <w:szCs w:val="24"/>
              </w:rPr>
            </w:pPr>
            <w:r w:rsidRPr="004E613D">
              <w:rPr>
                <w:rFonts w:ascii="Arial" w:hAnsi="Arial" w:cs="Arial"/>
                <w:b/>
                <w:szCs w:val="24"/>
              </w:rPr>
              <w:t>в муниципальные помещения</w:t>
            </w:r>
          </w:p>
          <w:p w:rsidR="009B4803" w:rsidRPr="004E613D" w:rsidRDefault="009B4803" w:rsidP="009B4803">
            <w:pPr>
              <w:autoSpaceDE w:val="0"/>
              <w:autoSpaceDN w:val="0"/>
              <w:adjustRightInd w:val="0"/>
              <w:jc w:val="right"/>
              <w:rPr>
                <w:rFonts w:ascii="Arial" w:hAnsi="Arial" w:cs="Arial"/>
                <w:b/>
                <w:szCs w:val="24"/>
              </w:rPr>
            </w:pPr>
            <w:r w:rsidRPr="004E613D">
              <w:rPr>
                <w:rFonts w:ascii="Arial" w:hAnsi="Arial" w:cs="Arial"/>
                <w:b/>
                <w:szCs w:val="24"/>
              </w:rPr>
              <w:t>специализированного жилищного фонда»</w:t>
            </w:r>
          </w:p>
          <w:p w:rsidR="009B4803" w:rsidRPr="004E613D" w:rsidRDefault="009B4803" w:rsidP="009B4803">
            <w:pPr>
              <w:autoSpaceDE w:val="0"/>
              <w:autoSpaceDN w:val="0"/>
              <w:adjustRightInd w:val="0"/>
              <w:jc w:val="right"/>
              <w:rPr>
                <w:rFonts w:ascii="Arial" w:hAnsi="Arial" w:cs="Arial"/>
                <w:b/>
                <w:szCs w:val="24"/>
              </w:rPr>
            </w:pPr>
            <w:r w:rsidRPr="004E613D">
              <w:rPr>
                <w:rFonts w:ascii="Arial" w:hAnsi="Arial" w:cs="Arial"/>
                <w:b/>
                <w:szCs w:val="24"/>
              </w:rPr>
              <w:t>на территории муниципального района</w:t>
            </w:r>
          </w:p>
          <w:p w:rsidR="009B4803" w:rsidRPr="004E613D" w:rsidRDefault="009B4803" w:rsidP="009B4803">
            <w:pPr>
              <w:autoSpaceDE w:val="0"/>
              <w:autoSpaceDN w:val="0"/>
              <w:adjustRightInd w:val="0"/>
              <w:jc w:val="right"/>
              <w:rPr>
                <w:rFonts w:ascii="Arial" w:hAnsi="Arial" w:cs="Arial"/>
                <w:b/>
                <w:szCs w:val="24"/>
              </w:rPr>
            </w:pPr>
            <w:r w:rsidRPr="004E613D">
              <w:rPr>
                <w:rFonts w:ascii="Arial" w:hAnsi="Arial" w:cs="Arial"/>
                <w:b/>
                <w:szCs w:val="24"/>
              </w:rPr>
              <w:t>«Ракитянский район"</w:t>
            </w:r>
          </w:p>
          <w:p w:rsidR="009B4803" w:rsidRPr="004E613D" w:rsidRDefault="009B4803" w:rsidP="009B4803">
            <w:pPr>
              <w:autoSpaceDE w:val="0"/>
              <w:autoSpaceDN w:val="0"/>
              <w:adjustRightInd w:val="0"/>
              <w:jc w:val="center"/>
              <w:outlineLvl w:val="2"/>
              <w:rPr>
                <w:rFonts w:ascii="Arial" w:hAnsi="Arial" w:cs="Arial"/>
                <w:szCs w:val="24"/>
              </w:rPr>
            </w:pPr>
          </w:p>
          <w:p w:rsidR="009B4803" w:rsidRPr="004E613D" w:rsidRDefault="009B4803" w:rsidP="009B4803">
            <w:pPr>
              <w:autoSpaceDE w:val="0"/>
              <w:autoSpaceDN w:val="0"/>
              <w:adjustRightInd w:val="0"/>
              <w:jc w:val="center"/>
              <w:outlineLvl w:val="2"/>
              <w:rPr>
                <w:rFonts w:ascii="Arial" w:hAnsi="Arial" w:cs="Arial"/>
                <w:szCs w:val="24"/>
              </w:rPr>
            </w:pPr>
          </w:p>
          <w:p w:rsidR="009B4803" w:rsidRPr="004E613D" w:rsidRDefault="009B4803" w:rsidP="009B4803">
            <w:pPr>
              <w:autoSpaceDE w:val="0"/>
              <w:autoSpaceDN w:val="0"/>
              <w:adjustRightInd w:val="0"/>
              <w:jc w:val="center"/>
              <w:outlineLvl w:val="2"/>
              <w:rPr>
                <w:rFonts w:ascii="Arial" w:hAnsi="Arial" w:cs="Arial"/>
                <w:b/>
                <w:szCs w:val="24"/>
              </w:rPr>
            </w:pPr>
            <w:r w:rsidRPr="004E613D">
              <w:rPr>
                <w:rFonts w:ascii="Arial" w:hAnsi="Arial" w:cs="Arial"/>
                <w:b/>
                <w:szCs w:val="24"/>
              </w:rPr>
              <w:t>Блок-схема N 1</w:t>
            </w:r>
          </w:p>
          <w:p w:rsidR="009B4803" w:rsidRPr="004E613D" w:rsidRDefault="009B4803" w:rsidP="009B4803">
            <w:pPr>
              <w:autoSpaceDE w:val="0"/>
              <w:autoSpaceDN w:val="0"/>
              <w:adjustRightInd w:val="0"/>
              <w:jc w:val="center"/>
              <w:rPr>
                <w:rFonts w:ascii="Arial" w:hAnsi="Arial" w:cs="Arial"/>
                <w:b/>
                <w:szCs w:val="24"/>
              </w:rPr>
            </w:pPr>
            <w:r w:rsidRPr="004E613D">
              <w:rPr>
                <w:rFonts w:ascii="Arial" w:hAnsi="Arial" w:cs="Arial"/>
                <w:b/>
                <w:szCs w:val="24"/>
              </w:rPr>
              <w:lastRenderedPageBreak/>
              <w:t>административной процедуры "Прием и регистрация заявления о</w:t>
            </w:r>
          </w:p>
          <w:p w:rsidR="009B4803" w:rsidRPr="004E613D" w:rsidRDefault="009B4803" w:rsidP="009B4803">
            <w:pPr>
              <w:autoSpaceDE w:val="0"/>
              <w:autoSpaceDN w:val="0"/>
              <w:adjustRightInd w:val="0"/>
              <w:jc w:val="center"/>
              <w:rPr>
                <w:rFonts w:ascii="Arial" w:hAnsi="Arial" w:cs="Arial"/>
                <w:b/>
                <w:szCs w:val="24"/>
              </w:rPr>
            </w:pPr>
            <w:r w:rsidRPr="004E613D">
              <w:rPr>
                <w:rFonts w:ascii="Arial" w:hAnsi="Arial" w:cs="Arial"/>
                <w:b/>
                <w:szCs w:val="24"/>
              </w:rPr>
              <w:t>разрешении на вселение членов семьи нанимателя и иных</w:t>
            </w:r>
          </w:p>
          <w:p w:rsidR="009B4803" w:rsidRPr="004E613D" w:rsidRDefault="009B4803" w:rsidP="009B4803">
            <w:pPr>
              <w:autoSpaceDE w:val="0"/>
              <w:autoSpaceDN w:val="0"/>
              <w:adjustRightInd w:val="0"/>
              <w:jc w:val="center"/>
              <w:rPr>
                <w:rFonts w:ascii="Arial" w:hAnsi="Arial" w:cs="Arial"/>
                <w:b/>
                <w:szCs w:val="24"/>
              </w:rPr>
            </w:pPr>
            <w:r w:rsidRPr="004E613D">
              <w:rPr>
                <w:rFonts w:ascii="Arial" w:hAnsi="Arial" w:cs="Arial"/>
                <w:b/>
                <w:szCs w:val="24"/>
              </w:rPr>
              <w:t>граждан в муниципальные помещения специализированного</w:t>
            </w:r>
          </w:p>
          <w:p w:rsidR="009B4803" w:rsidRPr="004E613D" w:rsidRDefault="009B4803" w:rsidP="009B4803">
            <w:pPr>
              <w:autoSpaceDE w:val="0"/>
              <w:autoSpaceDN w:val="0"/>
              <w:adjustRightInd w:val="0"/>
              <w:jc w:val="center"/>
              <w:rPr>
                <w:rFonts w:ascii="Arial" w:hAnsi="Arial" w:cs="Arial"/>
                <w:b/>
                <w:szCs w:val="24"/>
              </w:rPr>
            </w:pPr>
            <w:r w:rsidRPr="004E613D">
              <w:rPr>
                <w:rFonts w:ascii="Arial" w:hAnsi="Arial" w:cs="Arial"/>
                <w:b/>
                <w:szCs w:val="24"/>
              </w:rPr>
              <w:t>жилищного фонда с приложенными документами"</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│Представление заявителем письменного заявления с приложенными документами│</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в Отдел ЖКХ и ТЭК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xml:space="preserve">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┌─────────────────────────────────────V───────────────────────────────────┐</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│Специалист, ответственный за прием входящей корреспонденции, осуществляет│</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прием и регистрацию заявления с приложенными документами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xml:space="preserve">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xml:space="preserve">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┌─────────────────────────────────────V───────────────────────────────────┐</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Уполномоченное лицо, ответственное за предоставление муниципальной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услуги, устанавливает личность заявителя, полномочия представителя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заявителя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xml:space="preserve">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┌─────────────────────────────────────V───────────────────────────────────┐</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Уполномоченное лицо, ответственное за предоставление муниципальной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xml:space="preserve">│   услуги, проверяет наличие и соответствие </w:t>
            </w:r>
            <w:proofErr w:type="gramStart"/>
            <w:r w:rsidRPr="004E613D">
              <w:rPr>
                <w:rFonts w:ascii="Arial" w:hAnsi="Arial" w:cs="Arial"/>
                <w:sz w:val="24"/>
                <w:szCs w:val="24"/>
              </w:rPr>
              <w:t>всех  документов</w:t>
            </w:r>
            <w:proofErr w:type="gramEnd"/>
            <w:r w:rsidRPr="004E613D">
              <w:rPr>
                <w:rFonts w:ascii="Arial" w:hAnsi="Arial" w:cs="Arial"/>
                <w:sz w:val="24"/>
                <w:szCs w:val="24"/>
              </w:rPr>
              <w:t xml:space="preserve">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xml:space="preserve">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┌─────────────────────────────────────V───────────────────────────────────┐</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xml:space="preserve">│ Запрос документов и информации, находящихся в распоряжении </w:t>
            </w:r>
            <w:proofErr w:type="spellStart"/>
            <w:r w:rsidRPr="004E613D">
              <w:rPr>
                <w:rFonts w:ascii="Arial" w:hAnsi="Arial" w:cs="Arial"/>
                <w:sz w:val="24"/>
                <w:szCs w:val="24"/>
              </w:rPr>
              <w:t>государствен</w:t>
            </w:r>
            <w:proofErr w:type="spellEnd"/>
            <w:r w:rsidRPr="004E613D">
              <w:rPr>
                <w:rFonts w:ascii="Arial" w:hAnsi="Arial" w:cs="Arial"/>
                <w:sz w:val="24"/>
                <w:szCs w:val="24"/>
              </w:rPr>
              <w:t>-│</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xml:space="preserve">│ </w:t>
            </w:r>
            <w:proofErr w:type="spellStart"/>
            <w:r w:rsidRPr="004E613D">
              <w:rPr>
                <w:rFonts w:ascii="Arial" w:hAnsi="Arial" w:cs="Arial"/>
                <w:sz w:val="24"/>
                <w:szCs w:val="24"/>
              </w:rPr>
              <w:t>ных</w:t>
            </w:r>
            <w:proofErr w:type="spellEnd"/>
            <w:r w:rsidRPr="004E613D">
              <w:rPr>
                <w:rFonts w:ascii="Arial" w:hAnsi="Arial" w:cs="Arial"/>
                <w:sz w:val="24"/>
                <w:szCs w:val="24"/>
              </w:rPr>
              <w:t xml:space="preserve"> органов, органов местного самоуправления, либо подведомственных гос.│</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xml:space="preserve">│ органам </w:t>
            </w:r>
            <w:proofErr w:type="gramStart"/>
            <w:r w:rsidRPr="004E613D">
              <w:rPr>
                <w:rFonts w:ascii="Arial" w:hAnsi="Arial" w:cs="Arial"/>
                <w:sz w:val="24"/>
                <w:szCs w:val="24"/>
              </w:rPr>
              <w:t>ОМС  или</w:t>
            </w:r>
            <w:proofErr w:type="gramEnd"/>
            <w:r w:rsidRPr="004E613D">
              <w:rPr>
                <w:rFonts w:ascii="Arial" w:hAnsi="Arial" w:cs="Arial"/>
                <w:sz w:val="24"/>
                <w:szCs w:val="24"/>
              </w:rPr>
              <w:t xml:space="preserve"> организаций по межведомственному взаимодействию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w:t>
            </w: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jc w:val="center"/>
              <w:outlineLvl w:val="2"/>
              <w:rPr>
                <w:rFonts w:ascii="Arial" w:hAnsi="Arial" w:cs="Arial"/>
                <w:b/>
                <w:szCs w:val="24"/>
              </w:rPr>
            </w:pPr>
            <w:r w:rsidRPr="004E613D">
              <w:rPr>
                <w:rFonts w:ascii="Arial" w:hAnsi="Arial" w:cs="Arial"/>
                <w:b/>
                <w:szCs w:val="24"/>
              </w:rPr>
              <w:t>Блок-схема N 2</w:t>
            </w:r>
          </w:p>
          <w:p w:rsidR="009B4803" w:rsidRPr="004E613D" w:rsidRDefault="009B4803" w:rsidP="009B4803">
            <w:pPr>
              <w:autoSpaceDE w:val="0"/>
              <w:autoSpaceDN w:val="0"/>
              <w:adjustRightInd w:val="0"/>
              <w:jc w:val="center"/>
              <w:rPr>
                <w:rFonts w:ascii="Arial" w:hAnsi="Arial" w:cs="Arial"/>
                <w:b/>
                <w:szCs w:val="24"/>
              </w:rPr>
            </w:pPr>
            <w:r w:rsidRPr="004E613D">
              <w:rPr>
                <w:rFonts w:ascii="Arial" w:hAnsi="Arial" w:cs="Arial"/>
                <w:b/>
                <w:szCs w:val="24"/>
              </w:rPr>
              <w:t>административной процедуры "Рассмотрение заявления и</w:t>
            </w:r>
          </w:p>
          <w:p w:rsidR="009B4803" w:rsidRPr="004E613D" w:rsidRDefault="009B4803" w:rsidP="009B4803">
            <w:pPr>
              <w:autoSpaceDE w:val="0"/>
              <w:autoSpaceDN w:val="0"/>
              <w:adjustRightInd w:val="0"/>
              <w:jc w:val="center"/>
              <w:rPr>
                <w:rFonts w:ascii="Arial" w:hAnsi="Arial" w:cs="Arial"/>
                <w:b/>
                <w:szCs w:val="24"/>
              </w:rPr>
            </w:pPr>
            <w:r w:rsidRPr="004E613D">
              <w:rPr>
                <w:rFonts w:ascii="Arial" w:hAnsi="Arial" w:cs="Arial"/>
                <w:b/>
                <w:szCs w:val="24"/>
              </w:rPr>
              <w:t>приложенных документов комиссией по жилищным вопросам при</w:t>
            </w:r>
          </w:p>
          <w:p w:rsidR="009B4803" w:rsidRPr="004E613D" w:rsidRDefault="009B4803" w:rsidP="009B4803">
            <w:pPr>
              <w:autoSpaceDE w:val="0"/>
              <w:autoSpaceDN w:val="0"/>
              <w:adjustRightInd w:val="0"/>
              <w:jc w:val="center"/>
              <w:rPr>
                <w:rFonts w:ascii="Arial" w:hAnsi="Arial" w:cs="Arial"/>
                <w:b/>
                <w:szCs w:val="24"/>
              </w:rPr>
            </w:pPr>
            <w:r w:rsidRPr="004E613D">
              <w:rPr>
                <w:rFonts w:ascii="Arial" w:hAnsi="Arial" w:cs="Arial"/>
                <w:b/>
                <w:szCs w:val="24"/>
              </w:rPr>
              <w:t>администрации Ракитянского района"</w:t>
            </w: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Передача заявления и приложенных к нему документов уполномоченным лицом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на заседание комиссии по жилищным вопросам при администрации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Ракитянского района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xml:space="preserve">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┌─────────────────────────────────────V───────────────────────────────────┐</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Комиссия принимает решение открытым голосованием. Решение считается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принятым, если за него проголосовало более половины членов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Комиссии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xml:space="preserve">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┌─────────────────────────────────────V───────────────────────────────────┐</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Решение Комиссии оформляется протоколом, который подписывается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председателем, а в его отсутствие - заместителем председателя и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секретарем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xml:space="preserve">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xml:space="preserve">         Нет ┌────────────────────────V─────────────────────┐ Да</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xml:space="preserve">        ┌────┤Наличие оснований для отказа в предоставлении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xml:space="preserve">        │    │             муниципальной услуги             │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xml:space="preserve">        │    └──────────────────────────────────────────────┘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xml:space="preserve">        │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┌───────V─────────────────────────┐    ┌──────────────────────────V───────┐</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│Оформление разрешения на вселение│    │ Отказ в оформлении разрешения на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xml:space="preserve">│ членов семьи нанимателя и </w:t>
            </w:r>
            <w:proofErr w:type="gramStart"/>
            <w:r w:rsidRPr="004E613D">
              <w:rPr>
                <w:rFonts w:ascii="Arial" w:hAnsi="Arial" w:cs="Arial"/>
                <w:sz w:val="24"/>
                <w:szCs w:val="24"/>
              </w:rPr>
              <w:t>иных  │</w:t>
            </w:r>
            <w:proofErr w:type="gramEnd"/>
            <w:r w:rsidRPr="004E613D">
              <w:rPr>
                <w:rFonts w:ascii="Arial" w:hAnsi="Arial" w:cs="Arial"/>
                <w:sz w:val="24"/>
                <w:szCs w:val="24"/>
              </w:rPr>
              <w:t xml:space="preserve">    │вселение членов семьи нанимателя и│</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граждан             │    │           иных граждан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w:t>
            </w: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jc w:val="center"/>
              <w:outlineLvl w:val="2"/>
              <w:rPr>
                <w:rFonts w:ascii="Arial" w:hAnsi="Arial" w:cs="Arial"/>
                <w:b/>
                <w:szCs w:val="24"/>
              </w:rPr>
            </w:pPr>
          </w:p>
          <w:p w:rsidR="009B4803" w:rsidRPr="004E613D" w:rsidRDefault="009B4803" w:rsidP="009B4803">
            <w:pPr>
              <w:autoSpaceDE w:val="0"/>
              <w:autoSpaceDN w:val="0"/>
              <w:adjustRightInd w:val="0"/>
              <w:jc w:val="center"/>
              <w:outlineLvl w:val="2"/>
              <w:rPr>
                <w:rFonts w:ascii="Arial" w:hAnsi="Arial" w:cs="Arial"/>
                <w:b/>
                <w:szCs w:val="24"/>
              </w:rPr>
            </w:pPr>
            <w:r w:rsidRPr="004E613D">
              <w:rPr>
                <w:rFonts w:ascii="Arial" w:hAnsi="Arial" w:cs="Arial"/>
                <w:b/>
                <w:szCs w:val="24"/>
              </w:rPr>
              <w:t>Блок-схема N 3</w:t>
            </w:r>
          </w:p>
          <w:p w:rsidR="009B4803" w:rsidRPr="004E613D" w:rsidRDefault="009B4803" w:rsidP="009B4803">
            <w:pPr>
              <w:autoSpaceDE w:val="0"/>
              <w:autoSpaceDN w:val="0"/>
              <w:adjustRightInd w:val="0"/>
              <w:jc w:val="center"/>
              <w:rPr>
                <w:rFonts w:ascii="Arial" w:hAnsi="Arial" w:cs="Arial"/>
                <w:b/>
                <w:szCs w:val="24"/>
              </w:rPr>
            </w:pPr>
            <w:r w:rsidRPr="004E613D">
              <w:rPr>
                <w:rFonts w:ascii="Arial" w:hAnsi="Arial" w:cs="Arial"/>
                <w:b/>
                <w:szCs w:val="24"/>
              </w:rPr>
              <w:t>административной процедуры "Оформление разрешения на</w:t>
            </w:r>
          </w:p>
          <w:p w:rsidR="009B4803" w:rsidRPr="004E613D" w:rsidRDefault="009B4803" w:rsidP="009B4803">
            <w:pPr>
              <w:autoSpaceDE w:val="0"/>
              <w:autoSpaceDN w:val="0"/>
              <w:adjustRightInd w:val="0"/>
              <w:jc w:val="center"/>
              <w:rPr>
                <w:rFonts w:ascii="Arial" w:hAnsi="Arial" w:cs="Arial"/>
                <w:b/>
                <w:szCs w:val="24"/>
              </w:rPr>
            </w:pPr>
            <w:r w:rsidRPr="004E613D">
              <w:rPr>
                <w:rFonts w:ascii="Arial" w:hAnsi="Arial" w:cs="Arial"/>
                <w:b/>
                <w:szCs w:val="24"/>
              </w:rPr>
              <w:t>вселение членов семьи нанимателя и иных граждан в</w:t>
            </w:r>
          </w:p>
          <w:p w:rsidR="009B4803" w:rsidRPr="004E613D" w:rsidRDefault="009B4803" w:rsidP="009B4803">
            <w:pPr>
              <w:autoSpaceDE w:val="0"/>
              <w:autoSpaceDN w:val="0"/>
              <w:adjustRightInd w:val="0"/>
              <w:jc w:val="center"/>
              <w:rPr>
                <w:rFonts w:ascii="Arial" w:hAnsi="Arial" w:cs="Arial"/>
                <w:b/>
                <w:szCs w:val="24"/>
              </w:rPr>
            </w:pPr>
            <w:r w:rsidRPr="004E613D">
              <w:rPr>
                <w:rFonts w:ascii="Arial" w:hAnsi="Arial" w:cs="Arial"/>
                <w:b/>
                <w:szCs w:val="24"/>
              </w:rPr>
              <w:t>муниципальные помещения специализированного жилищного фонда</w:t>
            </w:r>
          </w:p>
          <w:p w:rsidR="009B4803" w:rsidRPr="004E613D" w:rsidRDefault="009B4803" w:rsidP="009B4803">
            <w:pPr>
              <w:autoSpaceDE w:val="0"/>
              <w:autoSpaceDN w:val="0"/>
              <w:adjustRightInd w:val="0"/>
              <w:jc w:val="center"/>
              <w:rPr>
                <w:rFonts w:ascii="Arial" w:hAnsi="Arial" w:cs="Arial"/>
                <w:b/>
                <w:szCs w:val="24"/>
              </w:rPr>
            </w:pPr>
            <w:r w:rsidRPr="004E613D">
              <w:rPr>
                <w:rFonts w:ascii="Arial" w:hAnsi="Arial" w:cs="Arial"/>
                <w:b/>
                <w:szCs w:val="24"/>
              </w:rPr>
              <w:t>либо отказ в оформлении разрешения на вселение членов семьи</w:t>
            </w:r>
          </w:p>
          <w:p w:rsidR="009B4803" w:rsidRPr="004E613D" w:rsidRDefault="009B4803" w:rsidP="009B4803">
            <w:pPr>
              <w:autoSpaceDE w:val="0"/>
              <w:autoSpaceDN w:val="0"/>
              <w:adjustRightInd w:val="0"/>
              <w:jc w:val="center"/>
              <w:rPr>
                <w:rFonts w:ascii="Arial" w:hAnsi="Arial" w:cs="Arial"/>
                <w:b/>
                <w:szCs w:val="24"/>
              </w:rPr>
            </w:pPr>
            <w:r w:rsidRPr="004E613D">
              <w:rPr>
                <w:rFonts w:ascii="Arial" w:hAnsi="Arial" w:cs="Arial"/>
                <w:b/>
                <w:szCs w:val="24"/>
              </w:rPr>
              <w:t>нанимателя и иных граждан в муниципальные помещения</w:t>
            </w:r>
          </w:p>
          <w:p w:rsidR="009B4803" w:rsidRPr="004E613D" w:rsidRDefault="009B4803" w:rsidP="009B4803">
            <w:pPr>
              <w:autoSpaceDE w:val="0"/>
              <w:autoSpaceDN w:val="0"/>
              <w:adjustRightInd w:val="0"/>
              <w:jc w:val="center"/>
              <w:rPr>
                <w:rFonts w:ascii="Arial" w:hAnsi="Arial" w:cs="Arial"/>
                <w:b/>
                <w:szCs w:val="24"/>
              </w:rPr>
            </w:pPr>
            <w:r w:rsidRPr="004E613D">
              <w:rPr>
                <w:rFonts w:ascii="Arial" w:hAnsi="Arial" w:cs="Arial"/>
                <w:b/>
                <w:szCs w:val="24"/>
              </w:rPr>
              <w:t>специализированного жилищного фонда"</w:t>
            </w: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xml:space="preserve">│ Решение Комиссии о вселении членов семьи нанимателя и иных граждан </w:t>
            </w:r>
            <w:proofErr w:type="gramStart"/>
            <w:r w:rsidRPr="004E613D">
              <w:rPr>
                <w:rFonts w:ascii="Arial" w:hAnsi="Arial" w:cs="Arial"/>
                <w:sz w:val="24"/>
                <w:szCs w:val="24"/>
              </w:rPr>
              <w:t>в  │</w:t>
            </w:r>
            <w:proofErr w:type="gramEnd"/>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│муниципальные помещения специализированного жилищного фонда либо отказ │</w:t>
            </w:r>
          </w:p>
          <w:p w:rsidR="009B4803" w:rsidRPr="004E613D" w:rsidRDefault="009B4803" w:rsidP="009B4803">
            <w:pPr>
              <w:pStyle w:val="ConsPlusNonformat"/>
              <w:jc w:val="both"/>
              <w:rPr>
                <w:rFonts w:ascii="Arial" w:hAnsi="Arial" w:cs="Arial"/>
                <w:sz w:val="24"/>
                <w:szCs w:val="24"/>
              </w:rPr>
            </w:pPr>
            <w:proofErr w:type="gramStart"/>
            <w:r w:rsidRPr="004E613D">
              <w:rPr>
                <w:rFonts w:ascii="Arial" w:hAnsi="Arial" w:cs="Arial"/>
                <w:sz w:val="24"/>
                <w:szCs w:val="24"/>
              </w:rPr>
              <w:t>│  во</w:t>
            </w:r>
            <w:proofErr w:type="gramEnd"/>
            <w:r w:rsidRPr="004E613D">
              <w:rPr>
                <w:rFonts w:ascii="Arial" w:hAnsi="Arial" w:cs="Arial"/>
                <w:sz w:val="24"/>
                <w:szCs w:val="24"/>
              </w:rPr>
              <w:t xml:space="preserve"> вселении членов семьи нанимателя и иных граждан в муниципальные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помещения специализированного жилищного фонда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xml:space="preserve">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┌────────────────────────────────────V──────────────────────────────────┐</w:t>
            </w:r>
          </w:p>
          <w:p w:rsidR="009B4803" w:rsidRPr="004E613D" w:rsidRDefault="009B4803" w:rsidP="009B4803">
            <w:pPr>
              <w:pStyle w:val="ConsPlusNonformat"/>
              <w:jc w:val="both"/>
              <w:rPr>
                <w:rFonts w:ascii="Arial" w:hAnsi="Arial" w:cs="Arial"/>
                <w:sz w:val="24"/>
                <w:szCs w:val="24"/>
              </w:rPr>
            </w:pPr>
            <w:proofErr w:type="gramStart"/>
            <w:r w:rsidRPr="004E613D">
              <w:rPr>
                <w:rFonts w:ascii="Arial" w:hAnsi="Arial" w:cs="Arial"/>
                <w:sz w:val="24"/>
                <w:szCs w:val="24"/>
              </w:rPr>
              <w:t>│  Уполномоченное</w:t>
            </w:r>
            <w:proofErr w:type="gramEnd"/>
            <w:r w:rsidRPr="004E613D">
              <w:rPr>
                <w:rFonts w:ascii="Arial" w:hAnsi="Arial" w:cs="Arial"/>
                <w:sz w:val="24"/>
                <w:szCs w:val="24"/>
              </w:rPr>
              <w:t xml:space="preserve"> лицо, ответственное за предоставление муниципальной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услуги, готовит проект постановления главы администрации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Ракитянского района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xml:space="preserve">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┌────────────────────────────────────V──────────────────────────────────┐</w:t>
            </w:r>
          </w:p>
          <w:p w:rsidR="009B4803" w:rsidRPr="004E613D" w:rsidRDefault="009B4803" w:rsidP="009B4803">
            <w:pPr>
              <w:pStyle w:val="ConsPlusNonformat"/>
              <w:jc w:val="both"/>
              <w:rPr>
                <w:rFonts w:ascii="Arial" w:hAnsi="Arial" w:cs="Arial"/>
                <w:sz w:val="24"/>
                <w:szCs w:val="24"/>
              </w:rPr>
            </w:pPr>
            <w:proofErr w:type="gramStart"/>
            <w:r w:rsidRPr="004E613D">
              <w:rPr>
                <w:rFonts w:ascii="Arial" w:hAnsi="Arial" w:cs="Arial"/>
                <w:sz w:val="24"/>
                <w:szCs w:val="24"/>
              </w:rPr>
              <w:t>│  Уполномоченное</w:t>
            </w:r>
            <w:proofErr w:type="gramEnd"/>
            <w:r w:rsidRPr="004E613D">
              <w:rPr>
                <w:rFonts w:ascii="Arial" w:hAnsi="Arial" w:cs="Arial"/>
                <w:sz w:val="24"/>
                <w:szCs w:val="24"/>
              </w:rPr>
              <w:t xml:space="preserve"> лицо, ответственное за предоставление муниципальной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услуги, вносит изменения в договор найма муниципального помещения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xml:space="preserve">│ специализированного жилищного фонда в части необходимости указания </w:t>
            </w:r>
            <w:proofErr w:type="gramStart"/>
            <w:r w:rsidRPr="004E613D">
              <w:rPr>
                <w:rFonts w:ascii="Arial" w:hAnsi="Arial" w:cs="Arial"/>
                <w:sz w:val="24"/>
                <w:szCs w:val="24"/>
              </w:rPr>
              <w:t>в  │</w:t>
            </w:r>
            <w:proofErr w:type="gramEnd"/>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данном договоре нового члена семьи нанимателя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xml:space="preserve">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┌────────────────────────────────────V──────────────────────────────────┐</w:t>
            </w:r>
          </w:p>
          <w:p w:rsidR="009B4803" w:rsidRPr="004E613D" w:rsidRDefault="009B4803" w:rsidP="009B4803">
            <w:pPr>
              <w:pStyle w:val="ConsPlusNonformat"/>
              <w:jc w:val="both"/>
              <w:rPr>
                <w:rFonts w:ascii="Arial" w:hAnsi="Arial" w:cs="Arial"/>
                <w:sz w:val="24"/>
                <w:szCs w:val="24"/>
              </w:rPr>
            </w:pPr>
            <w:proofErr w:type="gramStart"/>
            <w:r w:rsidRPr="004E613D">
              <w:rPr>
                <w:rFonts w:ascii="Arial" w:hAnsi="Arial" w:cs="Arial"/>
                <w:sz w:val="24"/>
                <w:szCs w:val="24"/>
              </w:rPr>
              <w:t>│  На</w:t>
            </w:r>
            <w:proofErr w:type="gramEnd"/>
            <w:r w:rsidRPr="004E613D">
              <w:rPr>
                <w:rFonts w:ascii="Arial" w:hAnsi="Arial" w:cs="Arial"/>
                <w:sz w:val="24"/>
                <w:szCs w:val="24"/>
              </w:rPr>
              <w:t xml:space="preserve"> основании постановления главы администрации уполномоченное лицо,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ответственное за предоставление муниципальной услуги, информирует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lastRenderedPageBreak/>
              <w:t>│заявителя о получении документов на вселение членов семьи нанимателя и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иных граждан в муниципальное помещение специализированного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жилищного фонда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xml:space="preserve">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┌────────────────────────────────────V──────────────────────────────────┐</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Оформление разрешения на вселение членов семьи нанимателя и иных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граждан в муниципальные помещения специализированного жилищного фонда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│либо отказа заявителю в оформлении разрешения на вселение членов семьи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│нанимателя и иных граждан в муниципальные помещения специализированного│</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                            жилищного фонда                            │</w:t>
            </w:r>
          </w:p>
          <w:p w:rsidR="009B4803" w:rsidRPr="004E613D" w:rsidRDefault="009B4803" w:rsidP="009B4803">
            <w:pPr>
              <w:pStyle w:val="ConsPlusNonformat"/>
              <w:jc w:val="both"/>
              <w:rPr>
                <w:rFonts w:ascii="Arial" w:hAnsi="Arial" w:cs="Arial"/>
                <w:sz w:val="24"/>
                <w:szCs w:val="24"/>
              </w:rPr>
            </w:pPr>
            <w:r w:rsidRPr="004E613D">
              <w:rPr>
                <w:rFonts w:ascii="Arial" w:hAnsi="Arial" w:cs="Arial"/>
                <w:sz w:val="24"/>
                <w:szCs w:val="24"/>
              </w:rPr>
              <w:t>└───────────────────────────────────────────────────────────────────────┘</w:t>
            </w: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jc w:val="right"/>
              <w:outlineLvl w:val="1"/>
              <w:rPr>
                <w:rFonts w:ascii="Arial" w:hAnsi="Arial" w:cs="Arial"/>
                <w:b/>
                <w:szCs w:val="24"/>
              </w:rPr>
            </w:pPr>
          </w:p>
          <w:p w:rsidR="009B4803" w:rsidRPr="004E613D" w:rsidRDefault="009B4803" w:rsidP="009B4803">
            <w:pPr>
              <w:autoSpaceDE w:val="0"/>
              <w:autoSpaceDN w:val="0"/>
              <w:adjustRightInd w:val="0"/>
              <w:jc w:val="right"/>
              <w:outlineLvl w:val="1"/>
              <w:rPr>
                <w:rFonts w:ascii="Arial" w:hAnsi="Arial" w:cs="Arial"/>
                <w:b/>
                <w:szCs w:val="24"/>
              </w:rPr>
            </w:pPr>
            <w:r w:rsidRPr="004E613D">
              <w:rPr>
                <w:rFonts w:ascii="Arial" w:hAnsi="Arial" w:cs="Arial"/>
                <w:b/>
                <w:szCs w:val="24"/>
              </w:rPr>
              <w:t>Приложение N 4</w:t>
            </w:r>
          </w:p>
          <w:p w:rsidR="009B4803" w:rsidRPr="004E613D" w:rsidRDefault="009B4803" w:rsidP="009B4803">
            <w:pPr>
              <w:autoSpaceDE w:val="0"/>
              <w:autoSpaceDN w:val="0"/>
              <w:adjustRightInd w:val="0"/>
              <w:jc w:val="right"/>
              <w:rPr>
                <w:rFonts w:ascii="Arial" w:hAnsi="Arial" w:cs="Arial"/>
                <w:b/>
                <w:szCs w:val="24"/>
              </w:rPr>
            </w:pPr>
            <w:r w:rsidRPr="004E613D">
              <w:rPr>
                <w:rFonts w:ascii="Arial" w:hAnsi="Arial" w:cs="Arial"/>
                <w:b/>
                <w:szCs w:val="24"/>
              </w:rPr>
              <w:t>к административному регламенту</w:t>
            </w:r>
          </w:p>
          <w:p w:rsidR="009B4803" w:rsidRPr="004E613D" w:rsidRDefault="009B4803" w:rsidP="009B4803">
            <w:pPr>
              <w:autoSpaceDE w:val="0"/>
              <w:autoSpaceDN w:val="0"/>
              <w:adjustRightInd w:val="0"/>
              <w:jc w:val="right"/>
              <w:rPr>
                <w:rFonts w:ascii="Arial" w:hAnsi="Arial" w:cs="Arial"/>
                <w:b/>
                <w:szCs w:val="24"/>
              </w:rPr>
            </w:pPr>
            <w:r w:rsidRPr="004E613D">
              <w:rPr>
                <w:rFonts w:ascii="Arial" w:hAnsi="Arial" w:cs="Arial"/>
                <w:b/>
                <w:szCs w:val="24"/>
              </w:rPr>
              <w:t>предоставления муниципальной услуги</w:t>
            </w:r>
          </w:p>
          <w:p w:rsidR="009B4803" w:rsidRPr="004E613D" w:rsidRDefault="009B4803" w:rsidP="009B4803">
            <w:pPr>
              <w:autoSpaceDE w:val="0"/>
              <w:autoSpaceDN w:val="0"/>
              <w:adjustRightInd w:val="0"/>
              <w:jc w:val="right"/>
              <w:rPr>
                <w:rFonts w:ascii="Arial" w:hAnsi="Arial" w:cs="Arial"/>
                <w:b/>
                <w:szCs w:val="24"/>
              </w:rPr>
            </w:pPr>
            <w:r w:rsidRPr="004E613D">
              <w:rPr>
                <w:rFonts w:ascii="Arial" w:hAnsi="Arial" w:cs="Arial"/>
                <w:b/>
                <w:szCs w:val="24"/>
              </w:rPr>
              <w:t>"Оформление разрешения на вселение</w:t>
            </w:r>
          </w:p>
          <w:p w:rsidR="009B4803" w:rsidRPr="004E613D" w:rsidRDefault="009B4803" w:rsidP="009B4803">
            <w:pPr>
              <w:autoSpaceDE w:val="0"/>
              <w:autoSpaceDN w:val="0"/>
              <w:adjustRightInd w:val="0"/>
              <w:jc w:val="right"/>
              <w:rPr>
                <w:rFonts w:ascii="Arial" w:hAnsi="Arial" w:cs="Arial"/>
                <w:b/>
                <w:szCs w:val="24"/>
              </w:rPr>
            </w:pPr>
            <w:r w:rsidRPr="004E613D">
              <w:rPr>
                <w:rFonts w:ascii="Arial" w:hAnsi="Arial" w:cs="Arial"/>
                <w:b/>
                <w:szCs w:val="24"/>
              </w:rPr>
              <w:t>членов семьи нанимателя и иных граждан</w:t>
            </w:r>
          </w:p>
          <w:p w:rsidR="009B4803" w:rsidRPr="004E613D" w:rsidRDefault="009B4803" w:rsidP="009B4803">
            <w:pPr>
              <w:autoSpaceDE w:val="0"/>
              <w:autoSpaceDN w:val="0"/>
              <w:adjustRightInd w:val="0"/>
              <w:jc w:val="right"/>
              <w:rPr>
                <w:rFonts w:ascii="Arial" w:hAnsi="Arial" w:cs="Arial"/>
                <w:b/>
                <w:szCs w:val="24"/>
              </w:rPr>
            </w:pPr>
            <w:r w:rsidRPr="004E613D">
              <w:rPr>
                <w:rFonts w:ascii="Arial" w:hAnsi="Arial" w:cs="Arial"/>
                <w:b/>
                <w:szCs w:val="24"/>
              </w:rPr>
              <w:t>в муниципальные помещения</w:t>
            </w:r>
          </w:p>
          <w:p w:rsidR="009B4803" w:rsidRPr="004E613D" w:rsidRDefault="009B4803" w:rsidP="009B4803">
            <w:pPr>
              <w:autoSpaceDE w:val="0"/>
              <w:autoSpaceDN w:val="0"/>
              <w:adjustRightInd w:val="0"/>
              <w:jc w:val="right"/>
              <w:rPr>
                <w:rFonts w:ascii="Arial" w:hAnsi="Arial" w:cs="Arial"/>
                <w:b/>
                <w:szCs w:val="24"/>
              </w:rPr>
            </w:pPr>
            <w:r w:rsidRPr="004E613D">
              <w:rPr>
                <w:rFonts w:ascii="Arial" w:hAnsi="Arial" w:cs="Arial"/>
                <w:b/>
                <w:szCs w:val="24"/>
              </w:rPr>
              <w:t>специализированного жилищного фонда»</w:t>
            </w:r>
          </w:p>
          <w:p w:rsidR="009B4803" w:rsidRPr="004E613D" w:rsidRDefault="009B4803" w:rsidP="009B4803">
            <w:pPr>
              <w:autoSpaceDE w:val="0"/>
              <w:autoSpaceDN w:val="0"/>
              <w:adjustRightInd w:val="0"/>
              <w:jc w:val="right"/>
              <w:rPr>
                <w:rFonts w:ascii="Arial" w:hAnsi="Arial" w:cs="Arial"/>
                <w:b/>
                <w:szCs w:val="24"/>
              </w:rPr>
            </w:pPr>
            <w:r w:rsidRPr="004E613D">
              <w:rPr>
                <w:rFonts w:ascii="Arial" w:hAnsi="Arial" w:cs="Arial"/>
                <w:b/>
                <w:szCs w:val="24"/>
              </w:rPr>
              <w:t>на территории муниципального района</w:t>
            </w:r>
          </w:p>
          <w:p w:rsidR="009B4803" w:rsidRPr="004E613D" w:rsidRDefault="009B4803" w:rsidP="009B4803">
            <w:pPr>
              <w:autoSpaceDE w:val="0"/>
              <w:autoSpaceDN w:val="0"/>
              <w:adjustRightInd w:val="0"/>
              <w:jc w:val="right"/>
              <w:rPr>
                <w:rFonts w:ascii="Arial" w:hAnsi="Arial" w:cs="Arial"/>
                <w:b/>
                <w:szCs w:val="24"/>
              </w:rPr>
            </w:pPr>
            <w:r w:rsidRPr="004E613D">
              <w:rPr>
                <w:rFonts w:ascii="Arial" w:hAnsi="Arial" w:cs="Arial"/>
                <w:b/>
                <w:szCs w:val="24"/>
              </w:rPr>
              <w:t>«Ракитянский район"</w:t>
            </w:r>
          </w:p>
          <w:p w:rsidR="009B4803" w:rsidRPr="004E613D" w:rsidRDefault="009B4803" w:rsidP="009B4803">
            <w:pPr>
              <w:autoSpaceDE w:val="0"/>
              <w:autoSpaceDN w:val="0"/>
              <w:adjustRightInd w:val="0"/>
              <w:jc w:val="right"/>
              <w:rPr>
                <w:rFonts w:ascii="Arial" w:hAnsi="Arial" w:cs="Arial"/>
                <w:b/>
                <w:szCs w:val="24"/>
              </w:rPr>
            </w:pPr>
          </w:p>
          <w:p w:rsidR="009B4803" w:rsidRPr="004E613D" w:rsidRDefault="009B4803" w:rsidP="009B4803">
            <w:pPr>
              <w:autoSpaceDE w:val="0"/>
              <w:autoSpaceDN w:val="0"/>
              <w:adjustRightInd w:val="0"/>
              <w:jc w:val="right"/>
              <w:rPr>
                <w:rFonts w:ascii="Arial" w:hAnsi="Arial" w:cs="Arial"/>
                <w:b/>
                <w:szCs w:val="24"/>
              </w:rPr>
            </w:pPr>
          </w:p>
          <w:p w:rsidR="009B4803" w:rsidRPr="004E613D" w:rsidRDefault="009B4803" w:rsidP="009B4803">
            <w:pPr>
              <w:pStyle w:val="ConsPlusNonformat"/>
              <w:rPr>
                <w:rFonts w:ascii="Arial" w:hAnsi="Arial" w:cs="Arial"/>
                <w:b/>
                <w:sz w:val="24"/>
                <w:szCs w:val="24"/>
              </w:rPr>
            </w:pPr>
            <w:r w:rsidRPr="004E613D">
              <w:rPr>
                <w:rFonts w:ascii="Arial" w:hAnsi="Arial" w:cs="Arial"/>
                <w:sz w:val="24"/>
                <w:szCs w:val="24"/>
              </w:rPr>
              <w:t xml:space="preserve">                 </w:t>
            </w:r>
            <w:r w:rsidRPr="004E613D">
              <w:rPr>
                <w:rFonts w:ascii="Arial" w:hAnsi="Arial" w:cs="Arial"/>
                <w:b/>
                <w:sz w:val="24"/>
                <w:szCs w:val="24"/>
              </w:rPr>
              <w:t>Дополнительное соглашение N _____ (образец)</w:t>
            </w:r>
          </w:p>
          <w:p w:rsidR="009B4803" w:rsidRPr="004E613D" w:rsidRDefault="009B4803" w:rsidP="009B4803">
            <w:pPr>
              <w:pStyle w:val="ConsPlusNonformat"/>
              <w:rPr>
                <w:rFonts w:ascii="Arial" w:hAnsi="Arial" w:cs="Arial"/>
                <w:sz w:val="24"/>
                <w:szCs w:val="24"/>
              </w:rPr>
            </w:pP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23 марта 2012 года                         к типовому договору найма</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 xml:space="preserve">                                       специализированного жилого помещения</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 xml:space="preserve">                                                 N 58 от 25.03.2010</w:t>
            </w:r>
          </w:p>
          <w:p w:rsidR="009B4803" w:rsidRPr="004E613D" w:rsidRDefault="009B4803" w:rsidP="009B4803">
            <w:pPr>
              <w:pStyle w:val="ConsPlusNonformat"/>
              <w:rPr>
                <w:rFonts w:ascii="Arial" w:hAnsi="Arial" w:cs="Arial"/>
                <w:sz w:val="24"/>
                <w:szCs w:val="24"/>
              </w:rPr>
            </w:pP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 xml:space="preserve">На квартиру по адресу: </w:t>
            </w:r>
            <w:proofErr w:type="spellStart"/>
            <w:r w:rsidRPr="004E613D">
              <w:rPr>
                <w:rFonts w:ascii="Arial" w:hAnsi="Arial" w:cs="Arial"/>
                <w:sz w:val="24"/>
                <w:szCs w:val="24"/>
              </w:rPr>
              <w:t>п.Ракитное</w:t>
            </w:r>
            <w:proofErr w:type="spellEnd"/>
            <w:r w:rsidRPr="004E613D">
              <w:rPr>
                <w:rFonts w:ascii="Arial" w:hAnsi="Arial" w:cs="Arial"/>
                <w:sz w:val="24"/>
                <w:szCs w:val="24"/>
              </w:rPr>
              <w:t xml:space="preserve">, </w:t>
            </w:r>
            <w:proofErr w:type="spellStart"/>
            <w:r w:rsidRPr="004E613D">
              <w:rPr>
                <w:rFonts w:ascii="Arial" w:hAnsi="Arial" w:cs="Arial"/>
                <w:sz w:val="24"/>
                <w:szCs w:val="24"/>
              </w:rPr>
              <w:t>ул.Пролетарская</w:t>
            </w:r>
            <w:proofErr w:type="spellEnd"/>
            <w:r w:rsidRPr="004E613D">
              <w:rPr>
                <w:rFonts w:ascii="Arial" w:hAnsi="Arial" w:cs="Arial"/>
                <w:sz w:val="24"/>
                <w:szCs w:val="24"/>
              </w:rPr>
              <w:t xml:space="preserve">, дом N 7, кв. N 5 (служебная) общей площадью – </w:t>
            </w:r>
            <w:smartTag w:uri="urn:schemas-microsoft-com:office:smarttags" w:element="metricconverter">
              <w:smartTagPr>
                <w:attr w:name="ProductID" w:val="36,6 кв. м"/>
              </w:smartTagPr>
              <w:r w:rsidRPr="004E613D">
                <w:rPr>
                  <w:rFonts w:ascii="Arial" w:hAnsi="Arial" w:cs="Arial"/>
                  <w:sz w:val="24"/>
                  <w:szCs w:val="24"/>
                </w:rPr>
                <w:t>36,6 кв. м</w:t>
              </w:r>
            </w:smartTag>
            <w:r w:rsidRPr="004E613D">
              <w:rPr>
                <w:rFonts w:ascii="Arial" w:hAnsi="Arial" w:cs="Arial"/>
                <w:sz w:val="24"/>
                <w:szCs w:val="24"/>
              </w:rPr>
              <w:t>.</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Наниматель: Иванов Иван Иванович</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Состав семьи: 2 человека:</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 xml:space="preserve">    1. Иванов И.И. - наниматель.</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lastRenderedPageBreak/>
              <w:t xml:space="preserve">    2. Иванова С.П. - жена.</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 xml:space="preserve">    Ракитянский </w:t>
            </w:r>
            <w:proofErr w:type="gramStart"/>
            <w:r w:rsidRPr="004E613D">
              <w:rPr>
                <w:rFonts w:ascii="Arial" w:hAnsi="Arial" w:cs="Arial"/>
                <w:sz w:val="24"/>
                <w:szCs w:val="24"/>
              </w:rPr>
              <w:t>район  Белгородской</w:t>
            </w:r>
            <w:proofErr w:type="gramEnd"/>
            <w:r w:rsidRPr="004E613D">
              <w:rPr>
                <w:rFonts w:ascii="Arial" w:hAnsi="Arial" w:cs="Arial"/>
                <w:sz w:val="24"/>
                <w:szCs w:val="24"/>
              </w:rPr>
              <w:t xml:space="preserve">  области  в  лице _____________________</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___________________________________________________________________________</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 xml:space="preserve">   действующего  на  основании  </w:t>
            </w:r>
            <w:hyperlink r:id="rId29" w:history="1">
              <w:r w:rsidRPr="004E613D">
                <w:rPr>
                  <w:rStyle w:val="af5"/>
                  <w:rFonts w:ascii="Arial" w:hAnsi="Arial" w:cs="Arial"/>
                  <w:sz w:val="24"/>
                  <w:szCs w:val="24"/>
                </w:rPr>
                <w:t>Устава</w:t>
              </w:r>
            </w:hyperlink>
            <w:r w:rsidRPr="004E613D">
              <w:rPr>
                <w:rFonts w:ascii="Arial" w:hAnsi="Arial" w:cs="Arial"/>
                <w:sz w:val="24"/>
                <w:szCs w:val="24"/>
              </w:rPr>
              <w:t>,  в  соответствии  с</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постановлением   __________________________________________________________</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___________________________________________________________________________</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 xml:space="preserve">именуемый в дальнейшем </w:t>
            </w:r>
            <w:proofErr w:type="spellStart"/>
            <w:r w:rsidRPr="004E613D">
              <w:rPr>
                <w:rFonts w:ascii="Arial" w:hAnsi="Arial" w:cs="Arial"/>
                <w:sz w:val="24"/>
                <w:szCs w:val="24"/>
              </w:rPr>
              <w:t>Наймодатель</w:t>
            </w:r>
            <w:proofErr w:type="spellEnd"/>
            <w:r w:rsidRPr="004E613D">
              <w:rPr>
                <w:rFonts w:ascii="Arial" w:hAnsi="Arial" w:cs="Arial"/>
                <w:sz w:val="24"/>
                <w:szCs w:val="24"/>
              </w:rPr>
              <w:t>, с одной стороны, и гражданин(ка)</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 xml:space="preserve">Иванов Иван Иванович, именуемый в дальнейшем Наниматель, с другой стороны, на основании решения о предоставлении   жилого   помещения   от   25.03.2010 N 58 </w:t>
            </w:r>
            <w:proofErr w:type="gramStart"/>
            <w:r w:rsidRPr="004E613D">
              <w:rPr>
                <w:rFonts w:ascii="Arial" w:hAnsi="Arial" w:cs="Arial"/>
                <w:sz w:val="24"/>
                <w:szCs w:val="24"/>
              </w:rPr>
              <w:t>заключили  дополнительное</w:t>
            </w:r>
            <w:proofErr w:type="gramEnd"/>
            <w:r w:rsidRPr="004E613D">
              <w:rPr>
                <w:rFonts w:ascii="Arial" w:hAnsi="Arial" w:cs="Arial"/>
                <w:sz w:val="24"/>
                <w:szCs w:val="24"/>
              </w:rPr>
              <w:t xml:space="preserve"> соглашение о нижеследующем.</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 xml:space="preserve">    1.  Внести  изменения  в  договор  найма в соответствии со </w:t>
            </w:r>
            <w:hyperlink r:id="rId30" w:history="1">
              <w:r w:rsidRPr="004E613D">
                <w:rPr>
                  <w:rStyle w:val="af5"/>
                  <w:rFonts w:ascii="Arial" w:hAnsi="Arial" w:cs="Arial"/>
                  <w:sz w:val="24"/>
                  <w:szCs w:val="24"/>
                </w:rPr>
                <w:t>ст. 70</w:t>
              </w:r>
            </w:hyperlink>
            <w:r w:rsidRPr="004E613D">
              <w:rPr>
                <w:rFonts w:ascii="Arial" w:hAnsi="Arial" w:cs="Arial"/>
                <w:sz w:val="24"/>
                <w:szCs w:val="24"/>
              </w:rPr>
              <w:t xml:space="preserve"> ЖК РФ</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(вселение в жилое помещение граждан в качестве членов семьи нанимателя)</w:t>
            </w:r>
          </w:p>
          <w:p w:rsidR="009B4803" w:rsidRPr="004E613D" w:rsidRDefault="009B4803" w:rsidP="009B4803">
            <w:pPr>
              <w:autoSpaceDE w:val="0"/>
              <w:autoSpaceDN w:val="0"/>
              <w:adjustRightInd w:val="0"/>
              <w:rPr>
                <w:rFonts w:ascii="Arial" w:hAnsi="Arial" w:cs="Arial"/>
                <w:szCs w:val="24"/>
              </w:rPr>
            </w:pPr>
          </w:p>
          <w:tbl>
            <w:tblPr>
              <w:tblW w:w="0" w:type="auto"/>
              <w:tblInd w:w="70" w:type="dxa"/>
              <w:tblCellMar>
                <w:left w:w="70" w:type="dxa"/>
                <w:right w:w="70" w:type="dxa"/>
              </w:tblCellMar>
              <w:tblLook w:val="04A0" w:firstRow="1" w:lastRow="0" w:firstColumn="1" w:lastColumn="0" w:noHBand="0" w:noVBand="1"/>
            </w:tblPr>
            <w:tblGrid>
              <w:gridCol w:w="538"/>
              <w:gridCol w:w="1749"/>
              <w:gridCol w:w="3710"/>
              <w:gridCol w:w="1744"/>
              <w:gridCol w:w="1875"/>
            </w:tblGrid>
            <w:tr w:rsidR="009B4803" w:rsidRPr="004E613D" w:rsidTr="009B4803">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9B4803" w:rsidRPr="004E613D" w:rsidRDefault="009B4803">
                  <w:pPr>
                    <w:pStyle w:val="ConsPlusCell"/>
                    <w:rPr>
                      <w:rFonts w:cs="Arial"/>
                      <w:sz w:val="24"/>
                      <w:szCs w:val="24"/>
                    </w:rPr>
                  </w:pPr>
                  <w:r w:rsidRPr="004E613D">
                    <w:rPr>
                      <w:rFonts w:cs="Arial"/>
                      <w:sz w:val="24"/>
                      <w:szCs w:val="24"/>
                    </w:rPr>
                    <w:t xml:space="preserve">N </w:t>
                  </w:r>
                  <w:r w:rsidRPr="004E613D">
                    <w:rPr>
                      <w:rFonts w:cs="Arial"/>
                      <w:sz w:val="24"/>
                      <w:szCs w:val="24"/>
                    </w:rPr>
                    <w:br/>
                    <w:t>п/п</w:t>
                  </w:r>
                </w:p>
              </w:tc>
              <w:tc>
                <w:tcPr>
                  <w:tcW w:w="1755" w:type="dxa"/>
                  <w:tcBorders>
                    <w:top w:val="single" w:sz="6" w:space="0" w:color="auto"/>
                    <w:left w:val="single" w:sz="6" w:space="0" w:color="auto"/>
                    <w:bottom w:val="single" w:sz="6" w:space="0" w:color="auto"/>
                    <w:right w:val="single" w:sz="6" w:space="0" w:color="auto"/>
                  </w:tcBorders>
                  <w:hideMark/>
                </w:tcPr>
                <w:p w:rsidR="009B4803" w:rsidRPr="004E613D" w:rsidRDefault="009B4803">
                  <w:pPr>
                    <w:pStyle w:val="ConsPlusCell"/>
                    <w:rPr>
                      <w:rFonts w:cs="Arial"/>
                      <w:sz w:val="24"/>
                      <w:szCs w:val="24"/>
                    </w:rPr>
                  </w:pPr>
                  <w:r w:rsidRPr="004E613D">
                    <w:rPr>
                      <w:rFonts w:cs="Arial"/>
                      <w:sz w:val="24"/>
                      <w:szCs w:val="24"/>
                    </w:rPr>
                    <w:t xml:space="preserve">Отношение к </w:t>
                  </w:r>
                  <w:r w:rsidRPr="004E613D">
                    <w:rPr>
                      <w:rFonts w:cs="Arial"/>
                      <w:sz w:val="24"/>
                      <w:szCs w:val="24"/>
                    </w:rPr>
                    <w:br/>
                    <w:t xml:space="preserve">нанимателю </w:t>
                  </w:r>
                </w:p>
              </w:tc>
              <w:tc>
                <w:tcPr>
                  <w:tcW w:w="3780" w:type="dxa"/>
                  <w:tcBorders>
                    <w:top w:val="single" w:sz="6" w:space="0" w:color="auto"/>
                    <w:left w:val="single" w:sz="6" w:space="0" w:color="auto"/>
                    <w:bottom w:val="single" w:sz="6" w:space="0" w:color="auto"/>
                    <w:right w:val="single" w:sz="6" w:space="0" w:color="auto"/>
                  </w:tcBorders>
                  <w:hideMark/>
                </w:tcPr>
                <w:p w:rsidR="009B4803" w:rsidRPr="004E613D" w:rsidRDefault="009B4803">
                  <w:pPr>
                    <w:pStyle w:val="ConsPlusCell"/>
                    <w:rPr>
                      <w:rFonts w:cs="Arial"/>
                      <w:sz w:val="24"/>
                      <w:szCs w:val="24"/>
                    </w:rPr>
                  </w:pPr>
                  <w:r w:rsidRPr="004E613D">
                    <w:rPr>
                      <w:rFonts w:cs="Arial"/>
                      <w:sz w:val="24"/>
                      <w:szCs w:val="24"/>
                    </w:rPr>
                    <w:t xml:space="preserve">                         Ф.И.О.           </w:t>
                  </w:r>
                </w:p>
              </w:tc>
              <w:tc>
                <w:tcPr>
                  <w:tcW w:w="1755" w:type="dxa"/>
                  <w:tcBorders>
                    <w:top w:val="single" w:sz="6" w:space="0" w:color="auto"/>
                    <w:left w:val="single" w:sz="6" w:space="0" w:color="auto"/>
                    <w:bottom w:val="single" w:sz="6" w:space="0" w:color="auto"/>
                    <w:right w:val="single" w:sz="6" w:space="0" w:color="auto"/>
                  </w:tcBorders>
                  <w:hideMark/>
                </w:tcPr>
                <w:p w:rsidR="009B4803" w:rsidRPr="004E613D" w:rsidRDefault="009B4803">
                  <w:pPr>
                    <w:pStyle w:val="ConsPlusCell"/>
                    <w:rPr>
                      <w:rFonts w:cs="Arial"/>
                      <w:sz w:val="24"/>
                      <w:szCs w:val="24"/>
                    </w:rPr>
                  </w:pPr>
                  <w:r w:rsidRPr="004E613D">
                    <w:rPr>
                      <w:rFonts w:cs="Arial"/>
                      <w:sz w:val="24"/>
                      <w:szCs w:val="24"/>
                    </w:rPr>
                    <w:t>Дата, месяц,</w:t>
                  </w:r>
                  <w:r w:rsidRPr="004E613D">
                    <w:rPr>
                      <w:rFonts w:cs="Arial"/>
                      <w:sz w:val="24"/>
                      <w:szCs w:val="24"/>
                    </w:rPr>
                    <w:br/>
                    <w:t>год рождения</w:t>
                  </w:r>
                </w:p>
              </w:tc>
              <w:tc>
                <w:tcPr>
                  <w:tcW w:w="1890" w:type="dxa"/>
                  <w:tcBorders>
                    <w:top w:val="single" w:sz="6" w:space="0" w:color="auto"/>
                    <w:left w:val="single" w:sz="6" w:space="0" w:color="auto"/>
                    <w:bottom w:val="single" w:sz="6" w:space="0" w:color="auto"/>
                    <w:right w:val="single" w:sz="6" w:space="0" w:color="auto"/>
                  </w:tcBorders>
                  <w:hideMark/>
                </w:tcPr>
                <w:p w:rsidR="009B4803" w:rsidRPr="004E613D" w:rsidRDefault="009B4803">
                  <w:pPr>
                    <w:pStyle w:val="ConsPlusCell"/>
                    <w:rPr>
                      <w:rFonts w:cs="Arial"/>
                      <w:sz w:val="24"/>
                      <w:szCs w:val="24"/>
                    </w:rPr>
                  </w:pPr>
                  <w:r w:rsidRPr="004E613D">
                    <w:rPr>
                      <w:rFonts w:cs="Arial"/>
                      <w:sz w:val="24"/>
                      <w:szCs w:val="24"/>
                    </w:rPr>
                    <w:t>Дата внесения</w:t>
                  </w:r>
                  <w:r w:rsidRPr="004E613D">
                    <w:rPr>
                      <w:rFonts w:cs="Arial"/>
                      <w:sz w:val="24"/>
                      <w:szCs w:val="24"/>
                    </w:rPr>
                    <w:br/>
                    <w:t xml:space="preserve">изменений  </w:t>
                  </w:r>
                </w:p>
              </w:tc>
            </w:tr>
            <w:tr w:rsidR="009B4803" w:rsidRPr="004E613D" w:rsidTr="009B480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9B4803" w:rsidRPr="004E613D" w:rsidRDefault="009B4803">
                  <w:pPr>
                    <w:pStyle w:val="ConsPlusCell"/>
                    <w:rPr>
                      <w:rFonts w:cs="Arial"/>
                      <w:sz w:val="24"/>
                      <w:szCs w:val="24"/>
                    </w:rPr>
                  </w:pPr>
                  <w:r w:rsidRPr="004E613D">
                    <w:rPr>
                      <w:rFonts w:cs="Arial"/>
                      <w:sz w:val="24"/>
                      <w:szCs w:val="24"/>
                    </w:rPr>
                    <w:t xml:space="preserve">1. </w:t>
                  </w:r>
                </w:p>
              </w:tc>
              <w:tc>
                <w:tcPr>
                  <w:tcW w:w="1755" w:type="dxa"/>
                  <w:tcBorders>
                    <w:top w:val="single" w:sz="6" w:space="0" w:color="auto"/>
                    <w:left w:val="single" w:sz="6" w:space="0" w:color="auto"/>
                    <w:bottom w:val="single" w:sz="6" w:space="0" w:color="auto"/>
                    <w:right w:val="single" w:sz="6" w:space="0" w:color="auto"/>
                  </w:tcBorders>
                  <w:hideMark/>
                </w:tcPr>
                <w:p w:rsidR="009B4803" w:rsidRPr="004E613D" w:rsidRDefault="009B4803">
                  <w:pPr>
                    <w:pStyle w:val="ConsPlusCell"/>
                    <w:rPr>
                      <w:rFonts w:cs="Arial"/>
                      <w:sz w:val="24"/>
                      <w:szCs w:val="24"/>
                    </w:rPr>
                  </w:pPr>
                  <w:r w:rsidRPr="004E613D">
                    <w:rPr>
                      <w:rFonts w:cs="Arial"/>
                      <w:sz w:val="24"/>
                      <w:szCs w:val="24"/>
                    </w:rPr>
                    <w:t xml:space="preserve">сын         </w:t>
                  </w:r>
                </w:p>
              </w:tc>
              <w:tc>
                <w:tcPr>
                  <w:tcW w:w="3780" w:type="dxa"/>
                  <w:tcBorders>
                    <w:top w:val="single" w:sz="6" w:space="0" w:color="auto"/>
                    <w:left w:val="single" w:sz="6" w:space="0" w:color="auto"/>
                    <w:bottom w:val="single" w:sz="6" w:space="0" w:color="auto"/>
                    <w:right w:val="single" w:sz="6" w:space="0" w:color="auto"/>
                  </w:tcBorders>
                  <w:hideMark/>
                </w:tcPr>
                <w:p w:rsidR="009B4803" w:rsidRPr="004E613D" w:rsidRDefault="009B4803">
                  <w:pPr>
                    <w:pStyle w:val="ConsPlusCell"/>
                    <w:rPr>
                      <w:rFonts w:cs="Arial"/>
                      <w:sz w:val="24"/>
                      <w:szCs w:val="24"/>
                    </w:rPr>
                  </w:pPr>
                  <w:r w:rsidRPr="004E613D">
                    <w:rPr>
                      <w:rFonts w:cs="Arial"/>
                      <w:sz w:val="24"/>
                      <w:szCs w:val="24"/>
                    </w:rPr>
                    <w:t xml:space="preserve">Иванов Руслан Иванович     </w:t>
                  </w:r>
                </w:p>
              </w:tc>
              <w:tc>
                <w:tcPr>
                  <w:tcW w:w="1755" w:type="dxa"/>
                  <w:tcBorders>
                    <w:top w:val="single" w:sz="6" w:space="0" w:color="auto"/>
                    <w:left w:val="single" w:sz="6" w:space="0" w:color="auto"/>
                    <w:bottom w:val="single" w:sz="6" w:space="0" w:color="auto"/>
                    <w:right w:val="single" w:sz="6" w:space="0" w:color="auto"/>
                  </w:tcBorders>
                  <w:hideMark/>
                </w:tcPr>
                <w:p w:rsidR="009B4803" w:rsidRPr="004E613D" w:rsidRDefault="009B4803">
                  <w:pPr>
                    <w:pStyle w:val="ConsPlusCell"/>
                    <w:rPr>
                      <w:rFonts w:cs="Arial"/>
                      <w:sz w:val="24"/>
                      <w:szCs w:val="24"/>
                    </w:rPr>
                  </w:pPr>
                  <w:r w:rsidRPr="004E613D">
                    <w:rPr>
                      <w:rFonts w:cs="Arial"/>
                      <w:sz w:val="24"/>
                      <w:szCs w:val="24"/>
                    </w:rPr>
                    <w:t xml:space="preserve">21.01.2011 </w:t>
                  </w:r>
                </w:p>
              </w:tc>
              <w:tc>
                <w:tcPr>
                  <w:tcW w:w="1890" w:type="dxa"/>
                  <w:tcBorders>
                    <w:top w:val="single" w:sz="6" w:space="0" w:color="auto"/>
                    <w:left w:val="single" w:sz="6" w:space="0" w:color="auto"/>
                    <w:bottom w:val="single" w:sz="6" w:space="0" w:color="auto"/>
                    <w:right w:val="single" w:sz="6" w:space="0" w:color="auto"/>
                  </w:tcBorders>
                  <w:hideMark/>
                </w:tcPr>
                <w:p w:rsidR="009B4803" w:rsidRPr="004E613D" w:rsidRDefault="009B4803">
                  <w:pPr>
                    <w:pStyle w:val="ConsPlusCell"/>
                    <w:rPr>
                      <w:rFonts w:cs="Arial"/>
                      <w:sz w:val="24"/>
                      <w:szCs w:val="24"/>
                    </w:rPr>
                  </w:pPr>
                  <w:r w:rsidRPr="004E613D">
                    <w:rPr>
                      <w:rFonts w:cs="Arial"/>
                      <w:sz w:val="24"/>
                      <w:szCs w:val="24"/>
                    </w:rPr>
                    <w:t xml:space="preserve">23.03.2011  </w:t>
                  </w:r>
                </w:p>
              </w:tc>
            </w:tr>
          </w:tbl>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 xml:space="preserve">    2.  Внести изменения в договор найма жилого помещения: Состав семьи - 3</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человека.</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 xml:space="preserve">    3.  </w:t>
            </w:r>
            <w:proofErr w:type="gramStart"/>
            <w:r w:rsidRPr="004E613D">
              <w:rPr>
                <w:rFonts w:ascii="Arial" w:hAnsi="Arial" w:cs="Arial"/>
                <w:sz w:val="24"/>
                <w:szCs w:val="24"/>
              </w:rPr>
              <w:t>Настоящее  дополнительное</w:t>
            </w:r>
            <w:proofErr w:type="gramEnd"/>
            <w:r w:rsidRPr="004E613D">
              <w:rPr>
                <w:rFonts w:ascii="Arial" w:hAnsi="Arial" w:cs="Arial"/>
                <w:sz w:val="24"/>
                <w:szCs w:val="24"/>
              </w:rPr>
              <w:t xml:space="preserve">  соглашение  вступает  в  силу  с момента</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подписания сторонами.</w:t>
            </w:r>
          </w:p>
          <w:p w:rsidR="009B4803" w:rsidRPr="004E613D" w:rsidRDefault="009B4803" w:rsidP="009B4803">
            <w:pPr>
              <w:pStyle w:val="ConsPlusNonformat"/>
              <w:rPr>
                <w:rFonts w:ascii="Arial" w:hAnsi="Arial" w:cs="Arial"/>
                <w:sz w:val="24"/>
                <w:szCs w:val="24"/>
              </w:rPr>
            </w:pPr>
          </w:p>
          <w:p w:rsidR="009B4803" w:rsidRPr="004E613D" w:rsidRDefault="009B4803" w:rsidP="009B4803">
            <w:pPr>
              <w:pStyle w:val="ConsPlusNonformat"/>
              <w:rPr>
                <w:rFonts w:ascii="Arial" w:hAnsi="Arial" w:cs="Arial"/>
                <w:sz w:val="24"/>
                <w:szCs w:val="24"/>
              </w:rPr>
            </w:pPr>
            <w:proofErr w:type="spellStart"/>
            <w:r w:rsidRPr="004E613D">
              <w:rPr>
                <w:rFonts w:ascii="Arial" w:hAnsi="Arial" w:cs="Arial"/>
                <w:b/>
                <w:sz w:val="24"/>
                <w:szCs w:val="24"/>
              </w:rPr>
              <w:t>Наймодатель</w:t>
            </w:r>
            <w:proofErr w:type="spellEnd"/>
            <w:r w:rsidRPr="004E613D">
              <w:rPr>
                <w:rFonts w:ascii="Arial" w:hAnsi="Arial" w:cs="Arial"/>
                <w:b/>
                <w:sz w:val="24"/>
                <w:szCs w:val="24"/>
              </w:rPr>
              <w:t xml:space="preserve"> ______________                   Наниматель</w:t>
            </w:r>
            <w:r w:rsidRPr="004E613D">
              <w:rPr>
                <w:rFonts w:ascii="Arial" w:hAnsi="Arial" w:cs="Arial"/>
                <w:sz w:val="24"/>
                <w:szCs w:val="24"/>
              </w:rPr>
              <w:t xml:space="preserve"> ___________________</w:t>
            </w: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 xml:space="preserve">            (</w:t>
            </w:r>
            <w:proofErr w:type="gramStart"/>
            <w:r w:rsidRPr="004E613D">
              <w:rPr>
                <w:rFonts w:ascii="Arial" w:hAnsi="Arial" w:cs="Arial"/>
                <w:sz w:val="24"/>
                <w:szCs w:val="24"/>
              </w:rPr>
              <w:t xml:space="preserve">подпись)   </w:t>
            </w:r>
            <w:proofErr w:type="gramEnd"/>
            <w:r w:rsidRPr="004E613D">
              <w:rPr>
                <w:rFonts w:ascii="Arial" w:hAnsi="Arial" w:cs="Arial"/>
                <w:sz w:val="24"/>
                <w:szCs w:val="24"/>
              </w:rPr>
              <w:t xml:space="preserve">                                      (подпись)</w:t>
            </w:r>
          </w:p>
          <w:p w:rsidR="009B4803" w:rsidRPr="004E613D" w:rsidRDefault="009B4803" w:rsidP="009B4803">
            <w:pPr>
              <w:pStyle w:val="ConsPlusNonformat"/>
              <w:rPr>
                <w:rFonts w:ascii="Arial" w:hAnsi="Arial" w:cs="Arial"/>
                <w:sz w:val="24"/>
                <w:szCs w:val="24"/>
              </w:rPr>
            </w:pPr>
          </w:p>
          <w:p w:rsidR="009B4803" w:rsidRPr="004E613D" w:rsidRDefault="009B4803" w:rsidP="009B4803">
            <w:pPr>
              <w:pStyle w:val="ConsPlusNonformat"/>
              <w:rPr>
                <w:rFonts w:ascii="Arial" w:hAnsi="Arial" w:cs="Arial"/>
                <w:sz w:val="24"/>
                <w:szCs w:val="24"/>
              </w:rPr>
            </w:pPr>
            <w:r w:rsidRPr="004E613D">
              <w:rPr>
                <w:rFonts w:ascii="Arial" w:hAnsi="Arial" w:cs="Arial"/>
                <w:sz w:val="24"/>
                <w:szCs w:val="24"/>
              </w:rPr>
              <w:t>М.П.</w:t>
            </w: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autoSpaceDE w:val="0"/>
              <w:autoSpaceDN w:val="0"/>
              <w:adjustRightInd w:val="0"/>
              <w:rPr>
                <w:rFonts w:ascii="Arial" w:hAnsi="Arial" w:cs="Arial"/>
                <w:szCs w:val="24"/>
              </w:rPr>
            </w:pPr>
          </w:p>
          <w:p w:rsidR="009B4803" w:rsidRPr="004E613D" w:rsidRDefault="009B4803" w:rsidP="009B4803">
            <w:pPr>
              <w:pStyle w:val="ConsPlusNonformat"/>
              <w:pBdr>
                <w:top w:val="single" w:sz="6" w:space="0" w:color="auto"/>
              </w:pBdr>
              <w:rPr>
                <w:rFonts w:ascii="Arial" w:hAnsi="Arial" w:cs="Arial"/>
                <w:sz w:val="24"/>
                <w:szCs w:val="24"/>
              </w:rPr>
            </w:pPr>
          </w:p>
          <w:p w:rsidR="009B4803" w:rsidRPr="004E613D" w:rsidRDefault="009B4803" w:rsidP="009B4803">
            <w:pPr>
              <w:rPr>
                <w:rFonts w:ascii="Arial" w:hAnsi="Arial" w:cs="Arial"/>
                <w:szCs w:val="24"/>
              </w:rPr>
            </w:pPr>
          </w:p>
          <w:p w:rsidR="009B4803" w:rsidRPr="004E613D" w:rsidRDefault="009B4803" w:rsidP="009B4803">
            <w:pPr>
              <w:shd w:val="clear" w:color="auto" w:fill="FFFFFF"/>
              <w:rPr>
                <w:rFonts w:ascii="Arial" w:hAnsi="Arial" w:cs="Arial"/>
                <w:szCs w:val="24"/>
              </w:rPr>
            </w:pPr>
          </w:p>
          <w:p w:rsidR="009B4803" w:rsidRPr="004E613D" w:rsidRDefault="009B4803" w:rsidP="009B4803">
            <w:pPr>
              <w:autoSpaceDE w:val="0"/>
              <w:autoSpaceDN w:val="0"/>
              <w:adjustRightInd w:val="0"/>
              <w:jc w:val="right"/>
              <w:outlineLvl w:val="1"/>
              <w:rPr>
                <w:rFonts w:ascii="Arial" w:hAnsi="Arial" w:cs="Arial"/>
                <w:szCs w:val="24"/>
              </w:rPr>
            </w:pPr>
          </w:p>
          <w:p w:rsidR="009B4803" w:rsidRPr="004E613D" w:rsidRDefault="009B4803" w:rsidP="009B4803">
            <w:pPr>
              <w:rPr>
                <w:rFonts w:ascii="Arial" w:hAnsi="Arial" w:cs="Arial"/>
                <w:szCs w:val="24"/>
              </w:rPr>
            </w:pPr>
          </w:p>
          <w:p w:rsidR="003269C8" w:rsidRPr="004E613D" w:rsidRDefault="003269C8" w:rsidP="009B4803">
            <w:pPr>
              <w:pStyle w:val="aff8"/>
              <w:rPr>
                <w:rFonts w:ascii="Arial" w:hAnsi="Arial" w:cs="Arial"/>
                <w:b/>
                <w:sz w:val="24"/>
                <w:szCs w:val="24"/>
                <w:lang w:eastAsia="ru-RU"/>
              </w:rPr>
            </w:pPr>
          </w:p>
        </w:tc>
      </w:tr>
    </w:tbl>
    <w:p w:rsidR="00C63D54" w:rsidRPr="004E613D" w:rsidRDefault="00C63D54" w:rsidP="009B4803">
      <w:pPr>
        <w:autoSpaceDE w:val="0"/>
        <w:autoSpaceDN w:val="0"/>
        <w:adjustRightInd w:val="0"/>
        <w:jc w:val="both"/>
        <w:rPr>
          <w:rFonts w:ascii="Arial" w:hAnsi="Arial" w:cs="Arial"/>
          <w:szCs w:val="24"/>
        </w:rPr>
      </w:pPr>
    </w:p>
    <w:sectPr w:rsidR="00C63D54" w:rsidRPr="004E613D" w:rsidSect="004E613D">
      <w:headerReference w:type="default" r:id="rId31"/>
      <w:pgSz w:w="11907" w:h="16840" w:code="9"/>
      <w:pgMar w:top="1134" w:right="851" w:bottom="1134" w:left="1134" w:header="72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290" w:rsidRDefault="00763290">
      <w:r>
        <w:separator/>
      </w:r>
    </w:p>
  </w:endnote>
  <w:endnote w:type="continuationSeparator" w:id="0">
    <w:p w:rsidR="00763290" w:rsidRDefault="0076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290" w:rsidRDefault="00763290">
      <w:r>
        <w:separator/>
      </w:r>
    </w:p>
  </w:footnote>
  <w:footnote w:type="continuationSeparator" w:id="0">
    <w:p w:rsidR="00763290" w:rsidRDefault="007632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28D" w:rsidRDefault="0001128D">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1EE954E"/>
    <w:lvl w:ilvl="0">
      <w:numFmt w:val="bullet"/>
      <w:lvlText w:val="*"/>
      <w:lvlJc w:val="left"/>
    </w:lvl>
  </w:abstractNum>
  <w:abstractNum w:abstractNumId="1" w15:restartNumberingAfterBreak="0">
    <w:nsid w:val="00000001"/>
    <w:multiLevelType w:val="multilevel"/>
    <w:tmpl w:val="00000001"/>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15:restartNumberingAfterBreak="0">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F6C5C7A"/>
    <w:multiLevelType w:val="hybridMultilevel"/>
    <w:tmpl w:val="6D28FA64"/>
    <w:lvl w:ilvl="0" w:tplc="D1BA8C8C">
      <w:start w:val="1"/>
      <w:numFmt w:val="decimal"/>
      <w:lvlText w:val="%1."/>
      <w:lvlJc w:val="left"/>
      <w:pPr>
        <w:tabs>
          <w:tab w:val="num" w:pos="1725"/>
        </w:tabs>
        <w:ind w:left="1725"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4EF2C32"/>
    <w:multiLevelType w:val="singleLevel"/>
    <w:tmpl w:val="55A2A0EE"/>
    <w:lvl w:ilvl="0">
      <w:start w:val="1"/>
      <w:numFmt w:val="decimal"/>
      <w:lvlText w:val="1.%1."/>
      <w:legacy w:legacy="1" w:legacySpace="0" w:legacyIndent="523"/>
      <w:lvlJc w:val="left"/>
      <w:rPr>
        <w:rFonts w:ascii="Times New Roman" w:hAnsi="Times New Roman" w:cs="Times New Roman" w:hint="default"/>
      </w:rPr>
    </w:lvl>
  </w:abstractNum>
  <w:abstractNum w:abstractNumId="6" w15:restartNumberingAfterBreak="0">
    <w:nsid w:val="314C5D11"/>
    <w:multiLevelType w:val="singleLevel"/>
    <w:tmpl w:val="23CE1D74"/>
    <w:lvl w:ilvl="0">
      <w:start w:val="14"/>
      <w:numFmt w:val="decimal"/>
      <w:lvlText w:val="%1."/>
      <w:legacy w:legacy="1" w:legacySpace="0" w:legacyIndent="422"/>
      <w:lvlJc w:val="left"/>
      <w:rPr>
        <w:rFonts w:ascii="Times New Roman" w:hAnsi="Times New Roman" w:cs="Times New Roman" w:hint="default"/>
      </w:rPr>
    </w:lvl>
  </w:abstractNum>
  <w:abstractNum w:abstractNumId="7" w15:restartNumberingAfterBreak="0">
    <w:nsid w:val="40EF4760"/>
    <w:multiLevelType w:val="hybridMultilevel"/>
    <w:tmpl w:val="BBFAFB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68D46F0"/>
    <w:multiLevelType w:val="singleLevel"/>
    <w:tmpl w:val="D48ECA94"/>
    <w:lvl w:ilvl="0">
      <w:start w:val="2"/>
      <w:numFmt w:val="decimal"/>
      <w:lvlText w:val="3.4.%1."/>
      <w:lvlJc w:val="left"/>
      <w:pPr>
        <w:tabs>
          <w:tab w:val="num" w:pos="0"/>
        </w:tabs>
        <w:ind w:left="0" w:firstLine="0"/>
      </w:pPr>
      <w:rPr>
        <w:rFonts w:ascii="Times New Roman" w:hAnsi="Times New Roman" w:cs="Times New Roman" w:hint="default"/>
      </w:rPr>
    </w:lvl>
  </w:abstractNum>
  <w:abstractNum w:abstractNumId="9" w15:restartNumberingAfterBreak="0">
    <w:nsid w:val="7A387A6B"/>
    <w:multiLevelType w:val="singleLevel"/>
    <w:tmpl w:val="5DFCEA56"/>
    <w:lvl w:ilvl="0">
      <w:start w:val="9"/>
      <w:numFmt w:val="decimal"/>
      <w:lvlText w:val="%1."/>
      <w:legacy w:legacy="1" w:legacySpace="0" w:legacyIndent="356"/>
      <w:lvlJc w:val="left"/>
      <w:rPr>
        <w:rFonts w:ascii="Times New Roman" w:hAnsi="Times New Roman"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8">
    <w:abstractNumId w:val="8"/>
  </w:num>
  <w:num w:numId="9">
    <w:abstractNumId w:val="1"/>
  </w:num>
  <w:num w:numId="10">
    <w:abstractNumId w:val="2"/>
  </w:num>
  <w:num w:numId="11">
    <w:abstractNumId w:val="9"/>
  </w:num>
  <w:num w:numId="12">
    <w:abstractNumId w:val="6"/>
  </w:num>
  <w:num w:numId="1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82F64"/>
    <w:rsid w:val="00003984"/>
    <w:rsid w:val="000103D3"/>
    <w:rsid w:val="00011277"/>
    <w:rsid w:val="0001128D"/>
    <w:rsid w:val="00016A9A"/>
    <w:rsid w:val="000174FA"/>
    <w:rsid w:val="00021716"/>
    <w:rsid w:val="00025CBD"/>
    <w:rsid w:val="000345A2"/>
    <w:rsid w:val="00040CB7"/>
    <w:rsid w:val="00043806"/>
    <w:rsid w:val="000446CE"/>
    <w:rsid w:val="000451D1"/>
    <w:rsid w:val="0004704A"/>
    <w:rsid w:val="00050357"/>
    <w:rsid w:val="00051928"/>
    <w:rsid w:val="00053533"/>
    <w:rsid w:val="00056CB5"/>
    <w:rsid w:val="000707F4"/>
    <w:rsid w:val="00084846"/>
    <w:rsid w:val="00090CA0"/>
    <w:rsid w:val="00093746"/>
    <w:rsid w:val="000A1A09"/>
    <w:rsid w:val="000B08CA"/>
    <w:rsid w:val="000B5B39"/>
    <w:rsid w:val="000C30A1"/>
    <w:rsid w:val="000C3298"/>
    <w:rsid w:val="000C6B66"/>
    <w:rsid w:val="000D0F38"/>
    <w:rsid w:val="000D5163"/>
    <w:rsid w:val="000E3B35"/>
    <w:rsid w:val="000E4E45"/>
    <w:rsid w:val="000F0166"/>
    <w:rsid w:val="000F298E"/>
    <w:rsid w:val="000F663A"/>
    <w:rsid w:val="00102A53"/>
    <w:rsid w:val="00102E2B"/>
    <w:rsid w:val="0012427B"/>
    <w:rsid w:val="0012531A"/>
    <w:rsid w:val="00127935"/>
    <w:rsid w:val="0013039A"/>
    <w:rsid w:val="001312FE"/>
    <w:rsid w:val="0013379D"/>
    <w:rsid w:val="00135F29"/>
    <w:rsid w:val="00140806"/>
    <w:rsid w:val="001415C8"/>
    <w:rsid w:val="00141C75"/>
    <w:rsid w:val="001426FD"/>
    <w:rsid w:val="00143020"/>
    <w:rsid w:val="00150328"/>
    <w:rsid w:val="0015422E"/>
    <w:rsid w:val="00155574"/>
    <w:rsid w:val="00156A3A"/>
    <w:rsid w:val="00160AF8"/>
    <w:rsid w:val="00172134"/>
    <w:rsid w:val="001722CB"/>
    <w:rsid w:val="00172DB7"/>
    <w:rsid w:val="00173414"/>
    <w:rsid w:val="00173AC7"/>
    <w:rsid w:val="001764C6"/>
    <w:rsid w:val="00182A90"/>
    <w:rsid w:val="00183C54"/>
    <w:rsid w:val="00190B90"/>
    <w:rsid w:val="00192927"/>
    <w:rsid w:val="001A1047"/>
    <w:rsid w:val="001A25D7"/>
    <w:rsid w:val="001A3D82"/>
    <w:rsid w:val="001B2E56"/>
    <w:rsid w:val="001B71B6"/>
    <w:rsid w:val="001B799C"/>
    <w:rsid w:val="001D5F7A"/>
    <w:rsid w:val="001D6A6D"/>
    <w:rsid w:val="001E19FE"/>
    <w:rsid w:val="001E6F07"/>
    <w:rsid w:val="00202766"/>
    <w:rsid w:val="00211F91"/>
    <w:rsid w:val="00213014"/>
    <w:rsid w:val="00213E3C"/>
    <w:rsid w:val="002169B6"/>
    <w:rsid w:val="002226EA"/>
    <w:rsid w:val="002231C3"/>
    <w:rsid w:val="00226148"/>
    <w:rsid w:val="0023322E"/>
    <w:rsid w:val="00250B33"/>
    <w:rsid w:val="00254FEA"/>
    <w:rsid w:val="00257B1B"/>
    <w:rsid w:val="002610EB"/>
    <w:rsid w:val="00261C52"/>
    <w:rsid w:val="00265573"/>
    <w:rsid w:val="002718CF"/>
    <w:rsid w:val="00274616"/>
    <w:rsid w:val="00280978"/>
    <w:rsid w:val="002810E6"/>
    <w:rsid w:val="00282F64"/>
    <w:rsid w:val="002850FE"/>
    <w:rsid w:val="00286026"/>
    <w:rsid w:val="00292C24"/>
    <w:rsid w:val="002A0CD9"/>
    <w:rsid w:val="002A0D10"/>
    <w:rsid w:val="002A3015"/>
    <w:rsid w:val="002A7495"/>
    <w:rsid w:val="002B3E9D"/>
    <w:rsid w:val="002C687C"/>
    <w:rsid w:val="002D1223"/>
    <w:rsid w:val="002E1143"/>
    <w:rsid w:val="002F59FD"/>
    <w:rsid w:val="00301C68"/>
    <w:rsid w:val="00306B24"/>
    <w:rsid w:val="00306D68"/>
    <w:rsid w:val="00307A71"/>
    <w:rsid w:val="00316BF5"/>
    <w:rsid w:val="00321111"/>
    <w:rsid w:val="00326954"/>
    <w:rsid w:val="003269C8"/>
    <w:rsid w:val="0035619D"/>
    <w:rsid w:val="00357E0D"/>
    <w:rsid w:val="003665C8"/>
    <w:rsid w:val="00366F13"/>
    <w:rsid w:val="00367BD6"/>
    <w:rsid w:val="00373FA1"/>
    <w:rsid w:val="00376A6C"/>
    <w:rsid w:val="00376DB4"/>
    <w:rsid w:val="003816D1"/>
    <w:rsid w:val="003819E6"/>
    <w:rsid w:val="00382E52"/>
    <w:rsid w:val="003861B0"/>
    <w:rsid w:val="003909E8"/>
    <w:rsid w:val="003923D0"/>
    <w:rsid w:val="003940A5"/>
    <w:rsid w:val="00396FA1"/>
    <w:rsid w:val="003A55EC"/>
    <w:rsid w:val="003A7C20"/>
    <w:rsid w:val="003B0B8E"/>
    <w:rsid w:val="003B1585"/>
    <w:rsid w:val="003B17BA"/>
    <w:rsid w:val="003B6619"/>
    <w:rsid w:val="003B6821"/>
    <w:rsid w:val="003D4CD4"/>
    <w:rsid w:val="003E35C2"/>
    <w:rsid w:val="003E3768"/>
    <w:rsid w:val="003F2344"/>
    <w:rsid w:val="003F2492"/>
    <w:rsid w:val="003F42F6"/>
    <w:rsid w:val="003F458B"/>
    <w:rsid w:val="003F6714"/>
    <w:rsid w:val="00405DE0"/>
    <w:rsid w:val="00405E85"/>
    <w:rsid w:val="0042310F"/>
    <w:rsid w:val="004324F2"/>
    <w:rsid w:val="00432B7D"/>
    <w:rsid w:val="00433F91"/>
    <w:rsid w:val="00442D88"/>
    <w:rsid w:val="00443B24"/>
    <w:rsid w:val="00450173"/>
    <w:rsid w:val="00457726"/>
    <w:rsid w:val="0046479C"/>
    <w:rsid w:val="00472F02"/>
    <w:rsid w:val="0047439D"/>
    <w:rsid w:val="00480078"/>
    <w:rsid w:val="00483C73"/>
    <w:rsid w:val="00486B2E"/>
    <w:rsid w:val="00486E5E"/>
    <w:rsid w:val="004870E7"/>
    <w:rsid w:val="004B3667"/>
    <w:rsid w:val="004B7332"/>
    <w:rsid w:val="004D26B6"/>
    <w:rsid w:val="004D389A"/>
    <w:rsid w:val="004D4966"/>
    <w:rsid w:val="004E293F"/>
    <w:rsid w:val="004E613D"/>
    <w:rsid w:val="004F66E4"/>
    <w:rsid w:val="004F7407"/>
    <w:rsid w:val="004F7419"/>
    <w:rsid w:val="005015AA"/>
    <w:rsid w:val="00506352"/>
    <w:rsid w:val="005118F6"/>
    <w:rsid w:val="005218DD"/>
    <w:rsid w:val="00523E3B"/>
    <w:rsid w:val="00526FBB"/>
    <w:rsid w:val="00536FE7"/>
    <w:rsid w:val="005406CC"/>
    <w:rsid w:val="0054073B"/>
    <w:rsid w:val="00541166"/>
    <w:rsid w:val="00541345"/>
    <w:rsid w:val="005419C2"/>
    <w:rsid w:val="00542AAC"/>
    <w:rsid w:val="005461FB"/>
    <w:rsid w:val="005553CF"/>
    <w:rsid w:val="00556909"/>
    <w:rsid w:val="005579F6"/>
    <w:rsid w:val="00557A5F"/>
    <w:rsid w:val="005662F7"/>
    <w:rsid w:val="00566644"/>
    <w:rsid w:val="00566E52"/>
    <w:rsid w:val="00580D80"/>
    <w:rsid w:val="00582AC9"/>
    <w:rsid w:val="00590081"/>
    <w:rsid w:val="00592602"/>
    <w:rsid w:val="005A0BFF"/>
    <w:rsid w:val="005A521A"/>
    <w:rsid w:val="005C1793"/>
    <w:rsid w:val="005C4A04"/>
    <w:rsid w:val="005C5E38"/>
    <w:rsid w:val="005E2430"/>
    <w:rsid w:val="005E5181"/>
    <w:rsid w:val="005E5E8F"/>
    <w:rsid w:val="005E656C"/>
    <w:rsid w:val="005F5AD1"/>
    <w:rsid w:val="005F6ED4"/>
    <w:rsid w:val="0060164F"/>
    <w:rsid w:val="00601D59"/>
    <w:rsid w:val="00607011"/>
    <w:rsid w:val="00607827"/>
    <w:rsid w:val="006101CF"/>
    <w:rsid w:val="0061225A"/>
    <w:rsid w:val="00613A58"/>
    <w:rsid w:val="006177F8"/>
    <w:rsid w:val="00627C37"/>
    <w:rsid w:val="00630552"/>
    <w:rsid w:val="006360B7"/>
    <w:rsid w:val="006373A1"/>
    <w:rsid w:val="00641289"/>
    <w:rsid w:val="00644C0F"/>
    <w:rsid w:val="00654EE4"/>
    <w:rsid w:val="00656D0B"/>
    <w:rsid w:val="0066005E"/>
    <w:rsid w:val="00662658"/>
    <w:rsid w:val="006641F4"/>
    <w:rsid w:val="00670B1B"/>
    <w:rsid w:val="00671820"/>
    <w:rsid w:val="00672C18"/>
    <w:rsid w:val="00673BFE"/>
    <w:rsid w:val="00674C91"/>
    <w:rsid w:val="00675E84"/>
    <w:rsid w:val="0067740C"/>
    <w:rsid w:val="006875F3"/>
    <w:rsid w:val="00690DFD"/>
    <w:rsid w:val="006917C3"/>
    <w:rsid w:val="00692160"/>
    <w:rsid w:val="006930A0"/>
    <w:rsid w:val="006955FE"/>
    <w:rsid w:val="0069587F"/>
    <w:rsid w:val="006B3093"/>
    <w:rsid w:val="006C12FC"/>
    <w:rsid w:val="006C6632"/>
    <w:rsid w:val="006D08B7"/>
    <w:rsid w:val="006D500C"/>
    <w:rsid w:val="006D5404"/>
    <w:rsid w:val="006D681F"/>
    <w:rsid w:val="006F09F1"/>
    <w:rsid w:val="006F701D"/>
    <w:rsid w:val="0070085F"/>
    <w:rsid w:val="00716FB1"/>
    <w:rsid w:val="00721F93"/>
    <w:rsid w:val="0072224B"/>
    <w:rsid w:val="00725B50"/>
    <w:rsid w:val="00727BA2"/>
    <w:rsid w:val="00743530"/>
    <w:rsid w:val="00743741"/>
    <w:rsid w:val="00745DE5"/>
    <w:rsid w:val="00755B63"/>
    <w:rsid w:val="007609FD"/>
    <w:rsid w:val="00763290"/>
    <w:rsid w:val="007637EA"/>
    <w:rsid w:val="0076435E"/>
    <w:rsid w:val="0076713E"/>
    <w:rsid w:val="00776AA9"/>
    <w:rsid w:val="00783951"/>
    <w:rsid w:val="00784C88"/>
    <w:rsid w:val="00795E3B"/>
    <w:rsid w:val="007A7E4F"/>
    <w:rsid w:val="007B4377"/>
    <w:rsid w:val="007B7633"/>
    <w:rsid w:val="007C0E9A"/>
    <w:rsid w:val="007C1502"/>
    <w:rsid w:val="007C63DB"/>
    <w:rsid w:val="007C69BB"/>
    <w:rsid w:val="007D1CD3"/>
    <w:rsid w:val="007D51B6"/>
    <w:rsid w:val="007E67EE"/>
    <w:rsid w:val="007F078F"/>
    <w:rsid w:val="007F2D14"/>
    <w:rsid w:val="00801EDF"/>
    <w:rsid w:val="00812A92"/>
    <w:rsid w:val="0081583C"/>
    <w:rsid w:val="00816155"/>
    <w:rsid w:val="00833F6F"/>
    <w:rsid w:val="0084711B"/>
    <w:rsid w:val="008519E1"/>
    <w:rsid w:val="008571D5"/>
    <w:rsid w:val="00862B44"/>
    <w:rsid w:val="00862CAA"/>
    <w:rsid w:val="008743B3"/>
    <w:rsid w:val="00893782"/>
    <w:rsid w:val="008A0BB6"/>
    <w:rsid w:val="008A21D0"/>
    <w:rsid w:val="008A674F"/>
    <w:rsid w:val="008A75DC"/>
    <w:rsid w:val="008B075F"/>
    <w:rsid w:val="008B73CE"/>
    <w:rsid w:val="008C449D"/>
    <w:rsid w:val="008C4D91"/>
    <w:rsid w:val="008C785E"/>
    <w:rsid w:val="008D2A12"/>
    <w:rsid w:val="008D4DF0"/>
    <w:rsid w:val="008D6DD6"/>
    <w:rsid w:val="008E1928"/>
    <w:rsid w:val="008E1FD4"/>
    <w:rsid w:val="008E418B"/>
    <w:rsid w:val="008F375C"/>
    <w:rsid w:val="008F49C9"/>
    <w:rsid w:val="008F4F26"/>
    <w:rsid w:val="008F5F12"/>
    <w:rsid w:val="00906460"/>
    <w:rsid w:val="009102B1"/>
    <w:rsid w:val="0091292D"/>
    <w:rsid w:val="00912C81"/>
    <w:rsid w:val="00912D69"/>
    <w:rsid w:val="00914B30"/>
    <w:rsid w:val="00920691"/>
    <w:rsid w:val="009224B6"/>
    <w:rsid w:val="009267E0"/>
    <w:rsid w:val="0093434C"/>
    <w:rsid w:val="00945BC0"/>
    <w:rsid w:val="00957B3D"/>
    <w:rsid w:val="00961002"/>
    <w:rsid w:val="00963F6B"/>
    <w:rsid w:val="009868C0"/>
    <w:rsid w:val="00994E35"/>
    <w:rsid w:val="009977A5"/>
    <w:rsid w:val="009A2BDC"/>
    <w:rsid w:val="009A5C92"/>
    <w:rsid w:val="009B29AF"/>
    <w:rsid w:val="009B4803"/>
    <w:rsid w:val="009B5FF7"/>
    <w:rsid w:val="009B6B4E"/>
    <w:rsid w:val="009D0400"/>
    <w:rsid w:val="009D3905"/>
    <w:rsid w:val="009D4893"/>
    <w:rsid w:val="009D587E"/>
    <w:rsid w:val="009E11FA"/>
    <w:rsid w:val="009E285A"/>
    <w:rsid w:val="009E35CD"/>
    <w:rsid w:val="009E4AAE"/>
    <w:rsid w:val="009E5339"/>
    <w:rsid w:val="009F189D"/>
    <w:rsid w:val="009F43F7"/>
    <w:rsid w:val="009F7D5C"/>
    <w:rsid w:val="00A00EA5"/>
    <w:rsid w:val="00A0115B"/>
    <w:rsid w:val="00A056B7"/>
    <w:rsid w:val="00A11DC2"/>
    <w:rsid w:val="00A205EF"/>
    <w:rsid w:val="00A22C5E"/>
    <w:rsid w:val="00A23AFA"/>
    <w:rsid w:val="00A258BB"/>
    <w:rsid w:val="00A31ED3"/>
    <w:rsid w:val="00A34415"/>
    <w:rsid w:val="00A34D39"/>
    <w:rsid w:val="00A355FB"/>
    <w:rsid w:val="00A35CA0"/>
    <w:rsid w:val="00A35DF5"/>
    <w:rsid w:val="00A556CD"/>
    <w:rsid w:val="00A62D84"/>
    <w:rsid w:val="00A6332A"/>
    <w:rsid w:val="00A70B2E"/>
    <w:rsid w:val="00A73609"/>
    <w:rsid w:val="00A7393D"/>
    <w:rsid w:val="00A81E26"/>
    <w:rsid w:val="00A86DCA"/>
    <w:rsid w:val="00A86FE5"/>
    <w:rsid w:val="00A87154"/>
    <w:rsid w:val="00A95F34"/>
    <w:rsid w:val="00A96A98"/>
    <w:rsid w:val="00AA7B5D"/>
    <w:rsid w:val="00AB0670"/>
    <w:rsid w:val="00AB1BF2"/>
    <w:rsid w:val="00AB353F"/>
    <w:rsid w:val="00AB3A01"/>
    <w:rsid w:val="00AB5FDC"/>
    <w:rsid w:val="00AD6A5E"/>
    <w:rsid w:val="00AE1E60"/>
    <w:rsid w:val="00AE3742"/>
    <w:rsid w:val="00AE5250"/>
    <w:rsid w:val="00AE68F9"/>
    <w:rsid w:val="00AF1FC5"/>
    <w:rsid w:val="00AF2D08"/>
    <w:rsid w:val="00AF433F"/>
    <w:rsid w:val="00B02CCF"/>
    <w:rsid w:val="00B15B84"/>
    <w:rsid w:val="00B1693C"/>
    <w:rsid w:val="00B249A3"/>
    <w:rsid w:val="00B3772E"/>
    <w:rsid w:val="00B400FB"/>
    <w:rsid w:val="00B423B5"/>
    <w:rsid w:val="00B43263"/>
    <w:rsid w:val="00B439C9"/>
    <w:rsid w:val="00B4725D"/>
    <w:rsid w:val="00B55152"/>
    <w:rsid w:val="00B63AF9"/>
    <w:rsid w:val="00B76217"/>
    <w:rsid w:val="00B77183"/>
    <w:rsid w:val="00B82AE0"/>
    <w:rsid w:val="00BA4CF2"/>
    <w:rsid w:val="00BA5C1E"/>
    <w:rsid w:val="00BB2AE8"/>
    <w:rsid w:val="00BC38FE"/>
    <w:rsid w:val="00BD404D"/>
    <w:rsid w:val="00BE3543"/>
    <w:rsid w:val="00BF437F"/>
    <w:rsid w:val="00BF793A"/>
    <w:rsid w:val="00BF796A"/>
    <w:rsid w:val="00C05CBD"/>
    <w:rsid w:val="00C121B0"/>
    <w:rsid w:val="00C22853"/>
    <w:rsid w:val="00C24155"/>
    <w:rsid w:val="00C268B1"/>
    <w:rsid w:val="00C314B2"/>
    <w:rsid w:val="00C33F8A"/>
    <w:rsid w:val="00C348BA"/>
    <w:rsid w:val="00C3522B"/>
    <w:rsid w:val="00C4494F"/>
    <w:rsid w:val="00C50B11"/>
    <w:rsid w:val="00C53AD3"/>
    <w:rsid w:val="00C56B5C"/>
    <w:rsid w:val="00C57E68"/>
    <w:rsid w:val="00C63D54"/>
    <w:rsid w:val="00C74575"/>
    <w:rsid w:val="00C76240"/>
    <w:rsid w:val="00CA007C"/>
    <w:rsid w:val="00CA281C"/>
    <w:rsid w:val="00CA36F3"/>
    <w:rsid w:val="00CB1413"/>
    <w:rsid w:val="00CC2FA4"/>
    <w:rsid w:val="00CD3166"/>
    <w:rsid w:val="00CD6A5F"/>
    <w:rsid w:val="00CF4426"/>
    <w:rsid w:val="00D007AF"/>
    <w:rsid w:val="00D06C3D"/>
    <w:rsid w:val="00D11DFA"/>
    <w:rsid w:val="00D12EF9"/>
    <w:rsid w:val="00D149E7"/>
    <w:rsid w:val="00D205F8"/>
    <w:rsid w:val="00D343A7"/>
    <w:rsid w:val="00D344BB"/>
    <w:rsid w:val="00D43D91"/>
    <w:rsid w:val="00D47FEA"/>
    <w:rsid w:val="00D565A8"/>
    <w:rsid w:val="00D672F0"/>
    <w:rsid w:val="00D67716"/>
    <w:rsid w:val="00D71AB3"/>
    <w:rsid w:val="00D7645A"/>
    <w:rsid w:val="00D77DA5"/>
    <w:rsid w:val="00D80A30"/>
    <w:rsid w:val="00D814FD"/>
    <w:rsid w:val="00D827D1"/>
    <w:rsid w:val="00D84050"/>
    <w:rsid w:val="00D930FB"/>
    <w:rsid w:val="00D9343E"/>
    <w:rsid w:val="00D940F5"/>
    <w:rsid w:val="00D96472"/>
    <w:rsid w:val="00DA5F9C"/>
    <w:rsid w:val="00DA6550"/>
    <w:rsid w:val="00DB476B"/>
    <w:rsid w:val="00DB7D29"/>
    <w:rsid w:val="00DD5FF9"/>
    <w:rsid w:val="00DD6CBD"/>
    <w:rsid w:val="00DE1C7F"/>
    <w:rsid w:val="00DE2CD8"/>
    <w:rsid w:val="00DE5F9C"/>
    <w:rsid w:val="00DE7FCD"/>
    <w:rsid w:val="00DF3911"/>
    <w:rsid w:val="00E002DA"/>
    <w:rsid w:val="00E023F1"/>
    <w:rsid w:val="00E124B7"/>
    <w:rsid w:val="00E133EC"/>
    <w:rsid w:val="00E32809"/>
    <w:rsid w:val="00E33C1C"/>
    <w:rsid w:val="00E41094"/>
    <w:rsid w:val="00E45BF2"/>
    <w:rsid w:val="00E56930"/>
    <w:rsid w:val="00E60456"/>
    <w:rsid w:val="00E65695"/>
    <w:rsid w:val="00E70B07"/>
    <w:rsid w:val="00E74D45"/>
    <w:rsid w:val="00E75D25"/>
    <w:rsid w:val="00E855BA"/>
    <w:rsid w:val="00E85CBB"/>
    <w:rsid w:val="00E85D1A"/>
    <w:rsid w:val="00E868C9"/>
    <w:rsid w:val="00E9333B"/>
    <w:rsid w:val="00E95A11"/>
    <w:rsid w:val="00E96AB0"/>
    <w:rsid w:val="00EB322E"/>
    <w:rsid w:val="00EB5762"/>
    <w:rsid w:val="00EC076D"/>
    <w:rsid w:val="00EC3DCF"/>
    <w:rsid w:val="00EC6751"/>
    <w:rsid w:val="00ED01D6"/>
    <w:rsid w:val="00ED3AAD"/>
    <w:rsid w:val="00ED3D35"/>
    <w:rsid w:val="00ED67D9"/>
    <w:rsid w:val="00ED756B"/>
    <w:rsid w:val="00EE4612"/>
    <w:rsid w:val="00EF0BFD"/>
    <w:rsid w:val="00EF211A"/>
    <w:rsid w:val="00EF34E8"/>
    <w:rsid w:val="00EF59EA"/>
    <w:rsid w:val="00EF7CB6"/>
    <w:rsid w:val="00F07342"/>
    <w:rsid w:val="00F10A31"/>
    <w:rsid w:val="00F148C7"/>
    <w:rsid w:val="00F20C32"/>
    <w:rsid w:val="00F25DEF"/>
    <w:rsid w:val="00F30068"/>
    <w:rsid w:val="00F30BC7"/>
    <w:rsid w:val="00F319A1"/>
    <w:rsid w:val="00F31D48"/>
    <w:rsid w:val="00F34828"/>
    <w:rsid w:val="00F35D0B"/>
    <w:rsid w:val="00F35F67"/>
    <w:rsid w:val="00F37F5A"/>
    <w:rsid w:val="00F407C3"/>
    <w:rsid w:val="00F420F2"/>
    <w:rsid w:val="00F44255"/>
    <w:rsid w:val="00F45B4E"/>
    <w:rsid w:val="00F47234"/>
    <w:rsid w:val="00F50111"/>
    <w:rsid w:val="00F545D1"/>
    <w:rsid w:val="00F55A8F"/>
    <w:rsid w:val="00F6055D"/>
    <w:rsid w:val="00F61545"/>
    <w:rsid w:val="00F73AEB"/>
    <w:rsid w:val="00F73EAD"/>
    <w:rsid w:val="00F745FC"/>
    <w:rsid w:val="00F76D33"/>
    <w:rsid w:val="00F825CF"/>
    <w:rsid w:val="00F84EAD"/>
    <w:rsid w:val="00F868F0"/>
    <w:rsid w:val="00F87791"/>
    <w:rsid w:val="00F91B5E"/>
    <w:rsid w:val="00FA1AFD"/>
    <w:rsid w:val="00FA58D9"/>
    <w:rsid w:val="00FA74F3"/>
    <w:rsid w:val="00FB5A7C"/>
    <w:rsid w:val="00FC237C"/>
    <w:rsid w:val="00FC5BF0"/>
    <w:rsid w:val="00FC635D"/>
    <w:rsid w:val="00FD16E8"/>
    <w:rsid w:val="00FD25AB"/>
    <w:rsid w:val="00FD4FCA"/>
    <w:rsid w:val="00FF72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A5334A6"/>
  <w15:docId w15:val="{65B3F1E9-2F5B-454F-B7DB-668B79BE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742"/>
    <w:rPr>
      <w:sz w:val="24"/>
    </w:rPr>
  </w:style>
  <w:style w:type="paragraph" w:styleId="1">
    <w:name w:val="heading 1"/>
    <w:basedOn w:val="a"/>
    <w:next w:val="a"/>
    <w:link w:val="10"/>
    <w:qFormat/>
    <w:rsid w:val="00AE3742"/>
    <w:pPr>
      <w:keepNext/>
      <w:jc w:val="center"/>
      <w:outlineLvl w:val="0"/>
    </w:pPr>
    <w:rPr>
      <w:rFonts w:ascii="Arial" w:hAnsi="Arial"/>
      <w:spacing w:val="28"/>
      <w:sz w:val="44"/>
    </w:rPr>
  </w:style>
  <w:style w:type="paragraph" w:styleId="2">
    <w:name w:val="heading 2"/>
    <w:basedOn w:val="a"/>
    <w:next w:val="a"/>
    <w:link w:val="20"/>
    <w:qFormat/>
    <w:rsid w:val="003861B0"/>
    <w:pPr>
      <w:keepNext/>
      <w:spacing w:before="240" w:after="60"/>
      <w:outlineLvl w:val="1"/>
    </w:pPr>
    <w:rPr>
      <w:rFonts w:ascii="Cambria" w:hAnsi="Cambria"/>
      <w:b/>
      <w:bCs/>
      <w:i/>
      <w:iCs/>
      <w:sz w:val="28"/>
      <w:szCs w:val="28"/>
    </w:rPr>
  </w:style>
  <w:style w:type="paragraph" w:styleId="3">
    <w:name w:val="heading 3"/>
    <w:basedOn w:val="a"/>
    <w:next w:val="a"/>
    <w:link w:val="30"/>
    <w:qFormat/>
    <w:rsid w:val="003861B0"/>
    <w:pPr>
      <w:keepNext/>
      <w:spacing w:before="240" w:after="60"/>
      <w:outlineLvl w:val="2"/>
    </w:pPr>
    <w:rPr>
      <w:rFonts w:ascii="Arial" w:hAnsi="Arial" w:cs="Arial"/>
      <w:b/>
      <w:bCs/>
      <w:sz w:val="26"/>
      <w:szCs w:val="26"/>
    </w:rPr>
  </w:style>
  <w:style w:type="paragraph" w:styleId="4">
    <w:name w:val="heading 4"/>
    <w:basedOn w:val="a"/>
    <w:next w:val="a"/>
    <w:link w:val="40"/>
    <w:qFormat/>
    <w:rsid w:val="003861B0"/>
    <w:pPr>
      <w:keepNext/>
      <w:spacing w:before="240" w:after="60"/>
      <w:outlineLvl w:val="3"/>
    </w:pPr>
    <w:rPr>
      <w:b/>
      <w:bCs/>
      <w:sz w:val="28"/>
      <w:szCs w:val="28"/>
    </w:rPr>
  </w:style>
  <w:style w:type="paragraph" w:styleId="5">
    <w:name w:val="heading 5"/>
    <w:basedOn w:val="a"/>
    <w:next w:val="a"/>
    <w:link w:val="50"/>
    <w:qFormat/>
    <w:rsid w:val="003861B0"/>
    <w:pPr>
      <w:keepNext/>
      <w:spacing w:before="120"/>
      <w:ind w:firstLine="720"/>
      <w:jc w:val="both"/>
      <w:outlineLvl w:val="4"/>
    </w:pPr>
    <w:rPr>
      <w:i/>
      <w:sz w:val="28"/>
      <w:u w:val="single"/>
    </w:rPr>
  </w:style>
  <w:style w:type="paragraph" w:styleId="6">
    <w:name w:val="heading 6"/>
    <w:basedOn w:val="a"/>
    <w:next w:val="a"/>
    <w:link w:val="60"/>
    <w:qFormat/>
    <w:rsid w:val="003861B0"/>
    <w:pPr>
      <w:suppressAutoHyphens/>
      <w:spacing w:before="240" w:after="60"/>
      <w:outlineLvl w:val="5"/>
    </w:pPr>
    <w:rPr>
      <w:b/>
      <w:bCs/>
      <w:sz w:val="22"/>
      <w:szCs w:val="22"/>
    </w:rPr>
  </w:style>
  <w:style w:type="paragraph" w:styleId="7">
    <w:name w:val="heading 7"/>
    <w:basedOn w:val="a"/>
    <w:next w:val="a"/>
    <w:link w:val="70"/>
    <w:qFormat/>
    <w:rsid w:val="003861B0"/>
    <w:pPr>
      <w:spacing w:before="240" w:after="60"/>
      <w:outlineLvl w:val="6"/>
    </w:pPr>
    <w:rPr>
      <w:rFonts w:ascii="Calibri" w:hAnsi="Calibri"/>
      <w:szCs w:val="24"/>
    </w:rPr>
  </w:style>
  <w:style w:type="paragraph" w:styleId="8">
    <w:name w:val="heading 8"/>
    <w:basedOn w:val="a"/>
    <w:next w:val="a"/>
    <w:link w:val="80"/>
    <w:qFormat/>
    <w:rsid w:val="003861B0"/>
    <w:pPr>
      <w:suppressAutoHyphens/>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3742"/>
    <w:pPr>
      <w:tabs>
        <w:tab w:val="center" w:pos="4536"/>
        <w:tab w:val="right" w:pos="9072"/>
      </w:tabs>
    </w:pPr>
  </w:style>
  <w:style w:type="paragraph" w:customStyle="1" w:styleId="a5">
    <w:name w:val="заг_приказа"/>
    <w:basedOn w:val="a"/>
    <w:next w:val="a6"/>
    <w:rsid w:val="00AE3742"/>
    <w:pPr>
      <w:ind w:right="5387"/>
      <w:jc w:val="both"/>
    </w:pPr>
  </w:style>
  <w:style w:type="paragraph" w:customStyle="1" w:styleId="a6">
    <w:name w:val="Абз_приказа"/>
    <w:basedOn w:val="a5"/>
    <w:rsid w:val="00AE3742"/>
    <w:pPr>
      <w:spacing w:line="360" w:lineRule="auto"/>
      <w:ind w:right="0" w:firstLine="709"/>
    </w:pPr>
  </w:style>
  <w:style w:type="paragraph" w:customStyle="1" w:styleId="11">
    <w:name w:val="Стиль1"/>
    <w:basedOn w:val="a5"/>
    <w:rsid w:val="00AE3742"/>
  </w:style>
  <w:style w:type="paragraph" w:styleId="a7">
    <w:name w:val="footer"/>
    <w:basedOn w:val="a"/>
    <w:link w:val="a8"/>
    <w:rsid w:val="00AE3742"/>
    <w:pPr>
      <w:tabs>
        <w:tab w:val="center" w:pos="4536"/>
        <w:tab w:val="right" w:pos="9072"/>
      </w:tabs>
    </w:pPr>
  </w:style>
  <w:style w:type="character" w:styleId="a9">
    <w:name w:val="page number"/>
    <w:basedOn w:val="a0"/>
    <w:rsid w:val="00AE3742"/>
  </w:style>
  <w:style w:type="paragraph" w:customStyle="1" w:styleId="aa">
    <w:name w:val="Приказываю"/>
    <w:basedOn w:val="a6"/>
    <w:next w:val="a6"/>
    <w:rsid w:val="00AE3742"/>
    <w:pPr>
      <w:spacing w:line="240" w:lineRule="auto"/>
      <w:ind w:firstLine="0"/>
      <w:jc w:val="center"/>
    </w:pPr>
  </w:style>
  <w:style w:type="paragraph" w:styleId="ab">
    <w:name w:val="Title"/>
    <w:basedOn w:val="a"/>
    <w:link w:val="ac"/>
    <w:qFormat/>
    <w:rsid w:val="00AE3742"/>
    <w:pPr>
      <w:spacing w:line="264" w:lineRule="auto"/>
      <w:jc w:val="center"/>
    </w:pPr>
    <w:rPr>
      <w:spacing w:val="-20"/>
      <w:sz w:val="32"/>
    </w:rPr>
  </w:style>
  <w:style w:type="paragraph" w:styleId="ad">
    <w:name w:val="List"/>
    <w:basedOn w:val="a"/>
    <w:rsid w:val="00AE3742"/>
    <w:pPr>
      <w:ind w:left="283" w:hanging="283"/>
    </w:pPr>
  </w:style>
  <w:style w:type="paragraph" w:styleId="ae">
    <w:name w:val="Balloon Text"/>
    <w:basedOn w:val="a"/>
    <w:link w:val="af"/>
    <w:rsid w:val="00480078"/>
    <w:rPr>
      <w:rFonts w:ascii="Tahoma" w:hAnsi="Tahoma" w:cs="Tahoma"/>
      <w:sz w:val="16"/>
      <w:szCs w:val="16"/>
    </w:rPr>
  </w:style>
  <w:style w:type="character" w:customStyle="1" w:styleId="af">
    <w:name w:val="Текст выноски Знак"/>
    <w:link w:val="ae"/>
    <w:rsid w:val="00480078"/>
    <w:rPr>
      <w:rFonts w:ascii="Tahoma" w:hAnsi="Tahoma" w:cs="Tahoma"/>
      <w:sz w:val="16"/>
      <w:szCs w:val="16"/>
    </w:rPr>
  </w:style>
  <w:style w:type="table" w:styleId="af0">
    <w:name w:val="Table Grid"/>
    <w:basedOn w:val="a1"/>
    <w:rsid w:val="00E85C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Знак Знак Знак1 Знак Знак Знак Знак"/>
    <w:basedOn w:val="a"/>
    <w:rsid w:val="00F10A31"/>
    <w:pPr>
      <w:spacing w:after="160" w:line="240" w:lineRule="exact"/>
    </w:pPr>
    <w:rPr>
      <w:rFonts w:ascii="Verdana" w:hAnsi="Verdana"/>
      <w:sz w:val="20"/>
      <w:lang w:val="en-US" w:eastAsia="en-US"/>
    </w:rPr>
  </w:style>
  <w:style w:type="paragraph" w:styleId="af1">
    <w:name w:val="Body Text Indent"/>
    <w:basedOn w:val="a"/>
    <w:link w:val="af2"/>
    <w:rsid w:val="0047439D"/>
    <w:pPr>
      <w:spacing w:after="120" w:line="276" w:lineRule="auto"/>
      <w:ind w:left="283"/>
    </w:pPr>
    <w:rPr>
      <w:rFonts w:ascii="Calibri" w:hAnsi="Calibri"/>
      <w:sz w:val="22"/>
    </w:rPr>
  </w:style>
  <w:style w:type="paragraph" w:styleId="21">
    <w:name w:val="Body Text Indent 2"/>
    <w:basedOn w:val="a"/>
    <w:link w:val="22"/>
    <w:rsid w:val="003861B0"/>
    <w:pPr>
      <w:spacing w:after="120" w:line="480" w:lineRule="auto"/>
      <w:ind w:left="283"/>
    </w:pPr>
  </w:style>
  <w:style w:type="paragraph" w:styleId="31">
    <w:name w:val="Body Text Indent 3"/>
    <w:basedOn w:val="a"/>
    <w:link w:val="32"/>
    <w:rsid w:val="003861B0"/>
    <w:pPr>
      <w:spacing w:after="120"/>
      <w:ind w:left="283"/>
    </w:pPr>
    <w:rPr>
      <w:sz w:val="16"/>
      <w:szCs w:val="16"/>
    </w:rPr>
  </w:style>
  <w:style w:type="character" w:customStyle="1" w:styleId="10">
    <w:name w:val="Заголовок 1 Знак"/>
    <w:link w:val="1"/>
    <w:rsid w:val="003861B0"/>
    <w:rPr>
      <w:rFonts w:ascii="Arial" w:hAnsi="Arial"/>
      <w:spacing w:val="28"/>
      <w:sz w:val="44"/>
      <w:lang w:val="ru-RU" w:eastAsia="ru-RU" w:bidi="ar-SA"/>
    </w:rPr>
  </w:style>
  <w:style w:type="character" w:customStyle="1" w:styleId="20">
    <w:name w:val="Заголовок 2 Знак"/>
    <w:link w:val="2"/>
    <w:rsid w:val="003861B0"/>
    <w:rPr>
      <w:rFonts w:ascii="Cambria" w:hAnsi="Cambria"/>
      <w:b/>
      <w:bCs/>
      <w:i/>
      <w:iCs/>
      <w:sz w:val="28"/>
      <w:szCs w:val="28"/>
      <w:lang w:val="ru-RU" w:eastAsia="ru-RU" w:bidi="ar-SA"/>
    </w:rPr>
  </w:style>
  <w:style w:type="character" w:customStyle="1" w:styleId="30">
    <w:name w:val="Заголовок 3 Знак"/>
    <w:link w:val="3"/>
    <w:rsid w:val="003861B0"/>
    <w:rPr>
      <w:rFonts w:ascii="Arial" w:hAnsi="Arial" w:cs="Arial"/>
      <w:b/>
      <w:bCs/>
      <w:sz w:val="26"/>
      <w:szCs w:val="26"/>
      <w:lang w:val="ru-RU" w:eastAsia="ru-RU" w:bidi="ar-SA"/>
    </w:rPr>
  </w:style>
  <w:style w:type="character" w:customStyle="1" w:styleId="40">
    <w:name w:val="Заголовок 4 Знак"/>
    <w:link w:val="4"/>
    <w:rsid w:val="003861B0"/>
    <w:rPr>
      <w:b/>
      <w:bCs/>
      <w:sz w:val="28"/>
      <w:szCs w:val="28"/>
      <w:lang w:val="ru-RU" w:eastAsia="ru-RU" w:bidi="ar-SA"/>
    </w:rPr>
  </w:style>
  <w:style w:type="character" w:customStyle="1" w:styleId="50">
    <w:name w:val="Заголовок 5 Знак"/>
    <w:link w:val="5"/>
    <w:rsid w:val="003861B0"/>
    <w:rPr>
      <w:i/>
      <w:sz w:val="28"/>
      <w:u w:val="single"/>
      <w:lang w:val="ru-RU" w:eastAsia="ru-RU" w:bidi="ar-SA"/>
    </w:rPr>
  </w:style>
  <w:style w:type="character" w:customStyle="1" w:styleId="60">
    <w:name w:val="Заголовок 6 Знак"/>
    <w:link w:val="6"/>
    <w:rsid w:val="003861B0"/>
    <w:rPr>
      <w:b/>
      <w:bCs/>
      <w:sz w:val="22"/>
      <w:szCs w:val="22"/>
      <w:lang w:val="ru-RU" w:eastAsia="ru-RU" w:bidi="ar-SA"/>
    </w:rPr>
  </w:style>
  <w:style w:type="character" w:customStyle="1" w:styleId="70">
    <w:name w:val="Заголовок 7 Знак"/>
    <w:link w:val="7"/>
    <w:rsid w:val="003861B0"/>
    <w:rPr>
      <w:rFonts w:ascii="Calibri" w:hAnsi="Calibri"/>
      <w:sz w:val="24"/>
      <w:szCs w:val="24"/>
      <w:lang w:val="ru-RU" w:eastAsia="ru-RU" w:bidi="ar-SA"/>
    </w:rPr>
  </w:style>
  <w:style w:type="character" w:customStyle="1" w:styleId="80">
    <w:name w:val="Заголовок 8 Знак"/>
    <w:link w:val="8"/>
    <w:rsid w:val="003861B0"/>
    <w:rPr>
      <w:i/>
      <w:iCs/>
      <w:sz w:val="24"/>
      <w:szCs w:val="24"/>
      <w:lang w:val="ru-RU" w:eastAsia="ru-RU" w:bidi="ar-SA"/>
    </w:rPr>
  </w:style>
  <w:style w:type="paragraph" w:customStyle="1" w:styleId="af3">
    <w:name w:val="Обычный.Название подразделения"/>
    <w:rsid w:val="003861B0"/>
    <w:rPr>
      <w:rFonts w:ascii="SchoolBook" w:hAnsi="SchoolBook"/>
      <w:sz w:val="28"/>
    </w:rPr>
  </w:style>
  <w:style w:type="character" w:customStyle="1" w:styleId="af2">
    <w:name w:val="Основной текст с отступом Знак"/>
    <w:link w:val="af1"/>
    <w:rsid w:val="003861B0"/>
    <w:rPr>
      <w:rFonts w:ascii="Calibri" w:hAnsi="Calibri"/>
      <w:sz w:val="22"/>
      <w:lang w:val="ru-RU" w:eastAsia="ru-RU" w:bidi="ar-SA"/>
    </w:rPr>
  </w:style>
  <w:style w:type="paragraph" w:customStyle="1" w:styleId="ConsNormal">
    <w:name w:val="ConsNormal"/>
    <w:rsid w:val="003861B0"/>
    <w:pPr>
      <w:ind w:right="19772" w:firstLine="720"/>
    </w:pPr>
    <w:rPr>
      <w:rFonts w:ascii="Arial" w:hAnsi="Arial"/>
    </w:rPr>
  </w:style>
  <w:style w:type="character" w:styleId="af4">
    <w:name w:val="footnote reference"/>
    <w:semiHidden/>
    <w:rsid w:val="003861B0"/>
    <w:rPr>
      <w:vertAlign w:val="superscript"/>
    </w:rPr>
  </w:style>
  <w:style w:type="paragraph" w:customStyle="1" w:styleId="ConsPlusNormal">
    <w:name w:val="ConsPlusNormal"/>
    <w:rsid w:val="003861B0"/>
    <w:pPr>
      <w:ind w:firstLine="720"/>
    </w:pPr>
    <w:rPr>
      <w:rFonts w:ascii="Arial" w:hAnsi="Arial"/>
    </w:rPr>
  </w:style>
  <w:style w:type="character" w:styleId="af5">
    <w:name w:val="Hyperlink"/>
    <w:rsid w:val="003861B0"/>
    <w:rPr>
      <w:color w:val="0000FF"/>
      <w:u w:val="single"/>
    </w:rPr>
  </w:style>
  <w:style w:type="paragraph" w:styleId="af6">
    <w:name w:val="List Paragraph"/>
    <w:basedOn w:val="a"/>
    <w:qFormat/>
    <w:rsid w:val="003861B0"/>
    <w:pPr>
      <w:ind w:left="720"/>
    </w:pPr>
  </w:style>
  <w:style w:type="character" w:customStyle="1" w:styleId="ac">
    <w:name w:val="Заголовок Знак"/>
    <w:link w:val="ab"/>
    <w:rsid w:val="003861B0"/>
    <w:rPr>
      <w:spacing w:val="-20"/>
      <w:sz w:val="32"/>
      <w:lang w:val="ru-RU" w:eastAsia="ru-RU" w:bidi="ar-SA"/>
    </w:rPr>
  </w:style>
  <w:style w:type="character" w:customStyle="1" w:styleId="22">
    <w:name w:val="Основной текст с отступом 2 Знак"/>
    <w:link w:val="21"/>
    <w:rsid w:val="003861B0"/>
    <w:rPr>
      <w:sz w:val="24"/>
      <w:lang w:val="ru-RU" w:eastAsia="ru-RU" w:bidi="ar-SA"/>
    </w:rPr>
  </w:style>
  <w:style w:type="character" w:customStyle="1" w:styleId="32">
    <w:name w:val="Основной текст с отступом 3 Знак"/>
    <w:link w:val="31"/>
    <w:rsid w:val="003861B0"/>
    <w:rPr>
      <w:sz w:val="16"/>
      <w:szCs w:val="16"/>
      <w:lang w:val="ru-RU" w:eastAsia="ru-RU" w:bidi="ar-SA"/>
    </w:rPr>
  </w:style>
  <w:style w:type="paragraph" w:customStyle="1" w:styleId="af7">
    <w:name w:val="Абзац_письма"/>
    <w:basedOn w:val="a"/>
    <w:rsid w:val="003861B0"/>
    <w:pPr>
      <w:widowControl w:val="0"/>
      <w:spacing w:line="360" w:lineRule="auto"/>
      <w:ind w:firstLine="709"/>
      <w:jc w:val="both"/>
    </w:pPr>
    <w:rPr>
      <w:sz w:val="26"/>
    </w:rPr>
  </w:style>
  <w:style w:type="paragraph" w:styleId="af8">
    <w:name w:val="Normal (Web)"/>
    <w:basedOn w:val="a"/>
    <w:link w:val="af9"/>
    <w:rsid w:val="003861B0"/>
    <w:pPr>
      <w:spacing w:before="100" w:beforeAutospacing="1" w:after="100" w:afterAutospacing="1"/>
    </w:pPr>
    <w:rPr>
      <w:szCs w:val="24"/>
    </w:rPr>
  </w:style>
  <w:style w:type="paragraph" w:styleId="afa">
    <w:name w:val="Body Text"/>
    <w:aliases w:val="Знак3, Знак3"/>
    <w:basedOn w:val="a"/>
    <w:link w:val="afb"/>
    <w:rsid w:val="003861B0"/>
    <w:pPr>
      <w:spacing w:after="120"/>
    </w:pPr>
    <w:rPr>
      <w:sz w:val="20"/>
    </w:rPr>
  </w:style>
  <w:style w:type="character" w:customStyle="1" w:styleId="afb">
    <w:name w:val="Основной текст Знак"/>
    <w:aliases w:val="Знак3 Знак, Знак3 Знак"/>
    <w:link w:val="afa"/>
    <w:rsid w:val="003861B0"/>
    <w:rPr>
      <w:lang w:val="ru-RU" w:eastAsia="ru-RU" w:bidi="ar-SA"/>
    </w:rPr>
  </w:style>
  <w:style w:type="paragraph" w:styleId="23">
    <w:name w:val="Body Text 2"/>
    <w:basedOn w:val="a"/>
    <w:link w:val="24"/>
    <w:rsid w:val="003861B0"/>
    <w:pPr>
      <w:spacing w:after="120" w:line="480" w:lineRule="auto"/>
    </w:pPr>
    <w:rPr>
      <w:sz w:val="20"/>
    </w:rPr>
  </w:style>
  <w:style w:type="character" w:customStyle="1" w:styleId="24">
    <w:name w:val="Основной текст 2 Знак"/>
    <w:link w:val="23"/>
    <w:rsid w:val="003861B0"/>
    <w:rPr>
      <w:lang w:val="ru-RU" w:eastAsia="ru-RU" w:bidi="ar-SA"/>
    </w:rPr>
  </w:style>
  <w:style w:type="character" w:customStyle="1" w:styleId="a4">
    <w:name w:val="Верхний колонтитул Знак"/>
    <w:link w:val="a3"/>
    <w:uiPriority w:val="99"/>
    <w:rsid w:val="003861B0"/>
    <w:rPr>
      <w:sz w:val="24"/>
      <w:lang w:val="ru-RU" w:eastAsia="ru-RU" w:bidi="ar-SA"/>
    </w:rPr>
  </w:style>
  <w:style w:type="character" w:customStyle="1" w:styleId="WW8Num1z0">
    <w:name w:val="WW8Num1z0"/>
    <w:rsid w:val="003861B0"/>
    <w:rPr>
      <w:rFonts w:ascii="Symbol" w:hAnsi="Symbol"/>
    </w:rPr>
  </w:style>
  <w:style w:type="character" w:customStyle="1" w:styleId="WW8Num2z0">
    <w:name w:val="WW8Num2z0"/>
    <w:rsid w:val="003861B0"/>
    <w:rPr>
      <w:rFonts w:ascii="Symbol" w:hAnsi="Symbol"/>
      <w:sz w:val="18"/>
    </w:rPr>
  </w:style>
  <w:style w:type="character" w:customStyle="1" w:styleId="13">
    <w:name w:val="Основной шрифт абзаца1"/>
    <w:rsid w:val="003861B0"/>
  </w:style>
  <w:style w:type="character" w:customStyle="1" w:styleId="afc">
    <w:name w:val="Маркеры списка"/>
    <w:rsid w:val="003861B0"/>
    <w:rPr>
      <w:rFonts w:ascii="StarSymbol" w:eastAsia="Times New Roman" w:hAnsi="StarSymbol"/>
      <w:sz w:val="18"/>
    </w:rPr>
  </w:style>
  <w:style w:type="character" w:customStyle="1" w:styleId="afd">
    <w:name w:val="Символ нумерации"/>
    <w:rsid w:val="003861B0"/>
  </w:style>
  <w:style w:type="paragraph" w:customStyle="1" w:styleId="14">
    <w:name w:val="Заголовок1"/>
    <w:basedOn w:val="a"/>
    <w:next w:val="afa"/>
    <w:rsid w:val="003861B0"/>
    <w:pPr>
      <w:keepNext/>
      <w:suppressAutoHyphens/>
      <w:spacing w:before="240" w:after="120"/>
    </w:pPr>
    <w:rPr>
      <w:rFonts w:ascii="Arial" w:hAnsi="Arial"/>
      <w:sz w:val="28"/>
    </w:rPr>
  </w:style>
  <w:style w:type="paragraph" w:customStyle="1" w:styleId="15">
    <w:name w:val="Название1"/>
    <w:basedOn w:val="a"/>
    <w:rsid w:val="003861B0"/>
    <w:pPr>
      <w:suppressLineNumbers/>
      <w:suppressAutoHyphens/>
      <w:spacing w:before="120" w:after="120"/>
    </w:pPr>
    <w:rPr>
      <w:rFonts w:ascii="Arial" w:hAnsi="Arial"/>
      <w:i/>
      <w:sz w:val="20"/>
    </w:rPr>
  </w:style>
  <w:style w:type="paragraph" w:customStyle="1" w:styleId="16">
    <w:name w:val="Указатель1"/>
    <w:basedOn w:val="a"/>
    <w:rsid w:val="003861B0"/>
    <w:pPr>
      <w:suppressLineNumbers/>
      <w:suppressAutoHyphens/>
    </w:pPr>
    <w:rPr>
      <w:rFonts w:ascii="Arial" w:hAnsi="Arial"/>
    </w:rPr>
  </w:style>
  <w:style w:type="paragraph" w:customStyle="1" w:styleId="17">
    <w:name w:val="Абзац Уровень 1"/>
    <w:basedOn w:val="a"/>
    <w:rsid w:val="003861B0"/>
    <w:pPr>
      <w:suppressAutoHyphens/>
      <w:spacing w:line="360" w:lineRule="auto"/>
      <w:jc w:val="both"/>
    </w:pPr>
    <w:rPr>
      <w:sz w:val="28"/>
    </w:rPr>
  </w:style>
  <w:style w:type="paragraph" w:customStyle="1" w:styleId="25">
    <w:name w:val="Абзац Уровень 2"/>
    <w:basedOn w:val="17"/>
    <w:rsid w:val="003861B0"/>
    <w:pPr>
      <w:spacing w:before="120"/>
    </w:pPr>
  </w:style>
  <w:style w:type="paragraph" w:customStyle="1" w:styleId="33">
    <w:name w:val="Абзац Уровень 3"/>
    <w:basedOn w:val="17"/>
    <w:rsid w:val="003861B0"/>
  </w:style>
  <w:style w:type="paragraph" w:customStyle="1" w:styleId="41">
    <w:name w:val="Абзац Уровень 4"/>
    <w:basedOn w:val="17"/>
    <w:rsid w:val="003861B0"/>
  </w:style>
  <w:style w:type="character" w:customStyle="1" w:styleId="a8">
    <w:name w:val="Нижний колонтитул Знак"/>
    <w:link w:val="a7"/>
    <w:rsid w:val="003861B0"/>
    <w:rPr>
      <w:sz w:val="24"/>
      <w:lang w:val="ru-RU" w:eastAsia="ru-RU" w:bidi="ar-SA"/>
    </w:rPr>
  </w:style>
  <w:style w:type="paragraph" w:customStyle="1" w:styleId="18">
    <w:name w:val="Основной текст с отступом1"/>
    <w:basedOn w:val="a"/>
    <w:rsid w:val="003861B0"/>
    <w:pPr>
      <w:suppressAutoHyphens/>
      <w:spacing w:line="360" w:lineRule="auto"/>
      <w:ind w:firstLine="567"/>
      <w:jc w:val="center"/>
    </w:pPr>
  </w:style>
  <w:style w:type="paragraph" w:customStyle="1" w:styleId="ConsPlusNonformat">
    <w:name w:val="ConsPlusNonformat"/>
    <w:rsid w:val="003861B0"/>
    <w:pPr>
      <w:suppressAutoHyphens/>
    </w:pPr>
    <w:rPr>
      <w:rFonts w:ascii="Courier New" w:hAnsi="Courier New"/>
    </w:rPr>
  </w:style>
  <w:style w:type="paragraph" w:customStyle="1" w:styleId="19">
    <w:name w:val="Знак Знак Знак Знак Знак Знак1 Знак Знак Знак Знак Знак Знак Знак Знак Знак Знак"/>
    <w:basedOn w:val="a"/>
    <w:rsid w:val="003861B0"/>
    <w:pPr>
      <w:spacing w:before="280" w:after="280"/>
    </w:pPr>
    <w:rPr>
      <w:rFonts w:ascii="Tahoma" w:hAnsi="Tahoma"/>
      <w:sz w:val="20"/>
      <w:lang w:val="en-US"/>
    </w:rPr>
  </w:style>
  <w:style w:type="paragraph" w:customStyle="1" w:styleId="afe">
    <w:name w:val="Содержимое таблицы"/>
    <w:basedOn w:val="a"/>
    <w:rsid w:val="003861B0"/>
    <w:pPr>
      <w:suppressLineNumbers/>
      <w:suppressAutoHyphens/>
    </w:pPr>
  </w:style>
  <w:style w:type="paragraph" w:customStyle="1" w:styleId="aff">
    <w:name w:val="Заголовок таблицы"/>
    <w:basedOn w:val="afe"/>
    <w:rsid w:val="003861B0"/>
    <w:pPr>
      <w:jc w:val="center"/>
    </w:pPr>
    <w:rPr>
      <w:b/>
    </w:rPr>
  </w:style>
  <w:style w:type="paragraph" w:customStyle="1" w:styleId="aff0">
    <w:name w:val="Содержимое врезки"/>
    <w:basedOn w:val="afa"/>
    <w:rsid w:val="003861B0"/>
    <w:pPr>
      <w:suppressAutoHyphens/>
    </w:pPr>
    <w:rPr>
      <w:sz w:val="24"/>
    </w:rPr>
  </w:style>
  <w:style w:type="paragraph" w:customStyle="1" w:styleId="ConsPlusTitle">
    <w:name w:val="ConsPlusTitle"/>
    <w:basedOn w:val="a"/>
    <w:next w:val="ConsPlusNormal"/>
    <w:rsid w:val="003861B0"/>
    <w:pPr>
      <w:suppressAutoHyphens/>
    </w:pPr>
    <w:rPr>
      <w:rFonts w:ascii="Arial" w:hAnsi="Arial"/>
      <w:b/>
      <w:sz w:val="20"/>
    </w:rPr>
  </w:style>
  <w:style w:type="paragraph" w:customStyle="1" w:styleId="ConsPlusCell">
    <w:name w:val="ConsPlusCell"/>
    <w:basedOn w:val="a"/>
    <w:rsid w:val="003861B0"/>
    <w:pPr>
      <w:suppressAutoHyphens/>
    </w:pPr>
    <w:rPr>
      <w:rFonts w:ascii="Arial" w:hAnsi="Arial"/>
      <w:sz w:val="20"/>
    </w:rPr>
  </w:style>
  <w:style w:type="paragraph" w:customStyle="1" w:styleId="ConsPlusDocList">
    <w:name w:val="ConsPlusDocList"/>
    <w:basedOn w:val="a"/>
    <w:rsid w:val="003861B0"/>
    <w:pPr>
      <w:suppressAutoHyphens/>
    </w:pPr>
    <w:rPr>
      <w:rFonts w:ascii="Courier New" w:hAnsi="Courier New"/>
      <w:sz w:val="20"/>
    </w:rPr>
  </w:style>
  <w:style w:type="paragraph" w:customStyle="1" w:styleId="110">
    <w:name w:val="Знак Знак Знак Знак Знак Знак1 Знак Знак Знак Знак1"/>
    <w:basedOn w:val="a"/>
    <w:rsid w:val="003861B0"/>
    <w:pPr>
      <w:spacing w:before="100" w:after="100"/>
    </w:pPr>
    <w:rPr>
      <w:rFonts w:ascii="Tahoma" w:hAnsi="Tahoma"/>
      <w:sz w:val="20"/>
      <w:lang w:val="en-US"/>
    </w:rPr>
  </w:style>
  <w:style w:type="paragraph" w:customStyle="1" w:styleId="aff1">
    <w:name w:val="Знак Знак Знак Знак"/>
    <w:basedOn w:val="a"/>
    <w:rsid w:val="003861B0"/>
    <w:pPr>
      <w:spacing w:before="100" w:after="100"/>
    </w:pPr>
    <w:rPr>
      <w:rFonts w:ascii="Tahoma" w:hAnsi="Tahoma"/>
      <w:sz w:val="20"/>
      <w:lang w:val="en-US"/>
    </w:rPr>
  </w:style>
  <w:style w:type="paragraph" w:customStyle="1" w:styleId="ConsPlusNormal0">
    <w:name w:val="ConsPlusNormal Знак Знак"/>
    <w:rsid w:val="003861B0"/>
    <w:pPr>
      <w:widowControl w:val="0"/>
      <w:suppressAutoHyphens/>
      <w:ind w:firstLine="720"/>
    </w:pPr>
    <w:rPr>
      <w:rFonts w:ascii="Arial" w:hAnsi="Arial"/>
    </w:rPr>
  </w:style>
  <w:style w:type="character" w:styleId="aff2">
    <w:name w:val="FollowedHyperlink"/>
    <w:uiPriority w:val="99"/>
    <w:rsid w:val="003861B0"/>
    <w:rPr>
      <w:color w:val="800080"/>
      <w:u w:val="single"/>
    </w:rPr>
  </w:style>
  <w:style w:type="paragraph" w:customStyle="1" w:styleId="1a">
    <w:name w:val="Текст выноски1"/>
    <w:basedOn w:val="a"/>
    <w:rsid w:val="003861B0"/>
    <w:pPr>
      <w:suppressAutoHyphens/>
    </w:pPr>
    <w:rPr>
      <w:rFonts w:ascii="Tahoma" w:hAnsi="Tahoma"/>
      <w:sz w:val="16"/>
    </w:rPr>
  </w:style>
  <w:style w:type="paragraph" w:customStyle="1" w:styleId="1b">
    <w:name w:val="Абзац списка1"/>
    <w:basedOn w:val="a"/>
    <w:rsid w:val="003861B0"/>
    <w:pPr>
      <w:ind w:left="720"/>
    </w:pPr>
  </w:style>
  <w:style w:type="paragraph" w:customStyle="1" w:styleId="1c">
    <w:name w:val="Знак Знак Знак1 Знак Знак Знак Знак"/>
    <w:basedOn w:val="a"/>
    <w:rsid w:val="003861B0"/>
    <w:pPr>
      <w:spacing w:after="160" w:line="240" w:lineRule="exact"/>
    </w:pPr>
    <w:rPr>
      <w:rFonts w:ascii="Verdana" w:hAnsi="Verdana"/>
      <w:sz w:val="20"/>
      <w:lang w:val="en-US" w:eastAsia="en-US"/>
    </w:rPr>
  </w:style>
  <w:style w:type="paragraph" w:styleId="34">
    <w:name w:val="Body Text 3"/>
    <w:basedOn w:val="a"/>
    <w:link w:val="35"/>
    <w:rsid w:val="003861B0"/>
    <w:pPr>
      <w:suppressAutoHyphens/>
      <w:jc w:val="both"/>
    </w:pPr>
    <w:rPr>
      <w:sz w:val="26"/>
    </w:rPr>
  </w:style>
  <w:style w:type="character" w:customStyle="1" w:styleId="35">
    <w:name w:val="Основной текст 3 Знак"/>
    <w:link w:val="34"/>
    <w:rsid w:val="003861B0"/>
    <w:rPr>
      <w:sz w:val="26"/>
      <w:lang w:val="ru-RU" w:eastAsia="ru-RU" w:bidi="ar-SA"/>
    </w:rPr>
  </w:style>
  <w:style w:type="paragraph" w:styleId="aff3">
    <w:name w:val="Plain Text"/>
    <w:basedOn w:val="a"/>
    <w:link w:val="aff4"/>
    <w:rsid w:val="003861B0"/>
    <w:rPr>
      <w:rFonts w:ascii="Courier New" w:hAnsi="Courier New"/>
      <w:sz w:val="20"/>
    </w:rPr>
  </w:style>
  <w:style w:type="character" w:customStyle="1" w:styleId="aff4">
    <w:name w:val="Текст Знак"/>
    <w:link w:val="aff3"/>
    <w:rsid w:val="003861B0"/>
    <w:rPr>
      <w:rFonts w:ascii="Courier New" w:hAnsi="Courier New"/>
      <w:lang w:val="ru-RU" w:eastAsia="ru-RU" w:bidi="ar-SA"/>
    </w:rPr>
  </w:style>
  <w:style w:type="paragraph" w:customStyle="1" w:styleId="120">
    <w:name w:val="Стиль 12"/>
    <w:basedOn w:val="a"/>
    <w:link w:val="121"/>
    <w:rsid w:val="003861B0"/>
    <w:pPr>
      <w:widowControl w:val="0"/>
      <w:spacing w:line="360" w:lineRule="exact"/>
      <w:ind w:firstLine="539"/>
      <w:jc w:val="both"/>
    </w:pPr>
    <w:rPr>
      <w:szCs w:val="24"/>
    </w:rPr>
  </w:style>
  <w:style w:type="character" w:customStyle="1" w:styleId="121">
    <w:name w:val="Стиль 12 Знак"/>
    <w:link w:val="120"/>
    <w:rsid w:val="003861B0"/>
    <w:rPr>
      <w:sz w:val="24"/>
      <w:szCs w:val="24"/>
      <w:lang w:val="ru-RU" w:eastAsia="ru-RU" w:bidi="ar-SA"/>
    </w:rPr>
  </w:style>
  <w:style w:type="paragraph" w:customStyle="1" w:styleId="aff5">
    <w:name w:val="Таблицы (моноширинный)"/>
    <w:basedOn w:val="a"/>
    <w:next w:val="a"/>
    <w:rsid w:val="003861B0"/>
    <w:pPr>
      <w:autoSpaceDE w:val="0"/>
      <w:autoSpaceDN w:val="0"/>
      <w:adjustRightInd w:val="0"/>
      <w:jc w:val="both"/>
    </w:pPr>
    <w:rPr>
      <w:rFonts w:ascii="Courier New" w:hAnsi="Courier New" w:cs="Courier New"/>
      <w:szCs w:val="24"/>
    </w:rPr>
  </w:style>
  <w:style w:type="paragraph" w:customStyle="1" w:styleId="AacaoIen">
    <w:name w:val="Aacao_Ien"/>
    <w:basedOn w:val="a"/>
    <w:rsid w:val="003861B0"/>
    <w:pPr>
      <w:spacing w:line="360" w:lineRule="auto"/>
      <w:ind w:firstLine="709"/>
      <w:jc w:val="both"/>
    </w:pPr>
    <w:rPr>
      <w:sz w:val="28"/>
    </w:rPr>
  </w:style>
  <w:style w:type="character" w:customStyle="1" w:styleId="af9">
    <w:name w:val="Обычный (веб) Знак"/>
    <w:link w:val="af8"/>
    <w:locked/>
    <w:rsid w:val="00E70B07"/>
    <w:rPr>
      <w:sz w:val="24"/>
      <w:szCs w:val="24"/>
    </w:rPr>
  </w:style>
  <w:style w:type="character" w:styleId="aff6">
    <w:name w:val="Strong"/>
    <w:basedOn w:val="a0"/>
    <w:qFormat/>
    <w:rsid w:val="00B439C9"/>
    <w:rPr>
      <w:b/>
      <w:bCs/>
    </w:rPr>
  </w:style>
  <w:style w:type="character" w:customStyle="1" w:styleId="blk">
    <w:name w:val="blk"/>
    <w:basedOn w:val="a0"/>
    <w:rsid w:val="00B439C9"/>
  </w:style>
  <w:style w:type="character" w:customStyle="1" w:styleId="apple-converted-space">
    <w:name w:val="apple-converted-space"/>
    <w:basedOn w:val="a0"/>
    <w:rsid w:val="00B439C9"/>
  </w:style>
  <w:style w:type="character" w:styleId="aff7">
    <w:name w:val="Emphasis"/>
    <w:basedOn w:val="a0"/>
    <w:qFormat/>
    <w:rsid w:val="003269C8"/>
    <w:rPr>
      <w:i/>
      <w:iCs/>
    </w:rPr>
  </w:style>
  <w:style w:type="paragraph" w:styleId="aff8">
    <w:name w:val="No Spacing"/>
    <w:qFormat/>
    <w:rsid w:val="003269C8"/>
    <w:rPr>
      <w:rFonts w:ascii="Calibri" w:eastAsia="Calibri" w:hAnsi="Calibri"/>
      <w:sz w:val="22"/>
      <w:szCs w:val="22"/>
      <w:lang w:eastAsia="en-US"/>
    </w:rPr>
  </w:style>
  <w:style w:type="paragraph" w:customStyle="1" w:styleId="aff9">
    <w:name w:val="Знак"/>
    <w:basedOn w:val="a"/>
    <w:rsid w:val="004B7332"/>
    <w:pPr>
      <w:spacing w:after="160" w:line="240" w:lineRule="exact"/>
    </w:pPr>
    <w:rPr>
      <w:rFonts w:ascii="Arial" w:hAnsi="Arial" w:cs="Arial"/>
      <w:sz w:val="20"/>
      <w:lang w:val="en-US" w:eastAsia="en-US"/>
    </w:rPr>
  </w:style>
  <w:style w:type="paragraph" w:styleId="affa">
    <w:name w:val="Subtitle"/>
    <w:basedOn w:val="a"/>
    <w:link w:val="affb"/>
    <w:qFormat/>
    <w:rsid w:val="004B7332"/>
    <w:pPr>
      <w:spacing w:after="60"/>
      <w:jc w:val="center"/>
      <w:outlineLvl w:val="1"/>
    </w:pPr>
    <w:rPr>
      <w:rFonts w:ascii="Arial" w:hAnsi="Arial" w:cs="Arial"/>
      <w:szCs w:val="24"/>
    </w:rPr>
  </w:style>
  <w:style w:type="character" w:customStyle="1" w:styleId="affb">
    <w:name w:val="Подзаголовок Знак"/>
    <w:basedOn w:val="a0"/>
    <w:link w:val="affa"/>
    <w:rsid w:val="004B7332"/>
    <w:rPr>
      <w:rFonts w:ascii="Arial" w:hAnsi="Arial" w:cs="Arial"/>
      <w:sz w:val="24"/>
      <w:szCs w:val="24"/>
    </w:rPr>
  </w:style>
  <w:style w:type="character" w:customStyle="1" w:styleId="sectiontitle">
    <w:name w:val="section_title"/>
    <w:basedOn w:val="a0"/>
    <w:rsid w:val="004B7332"/>
  </w:style>
  <w:style w:type="character" w:customStyle="1" w:styleId="1d">
    <w:name w:val="Основной текст Знак1"/>
    <w:aliases w:val="Знак3 Знак1"/>
    <w:basedOn w:val="a0"/>
    <w:semiHidden/>
    <w:rsid w:val="009B480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8355">
      <w:bodyDiv w:val="1"/>
      <w:marLeft w:val="0"/>
      <w:marRight w:val="0"/>
      <w:marTop w:val="0"/>
      <w:marBottom w:val="0"/>
      <w:divBdr>
        <w:top w:val="none" w:sz="0" w:space="0" w:color="auto"/>
        <w:left w:val="none" w:sz="0" w:space="0" w:color="auto"/>
        <w:bottom w:val="none" w:sz="0" w:space="0" w:color="auto"/>
        <w:right w:val="none" w:sz="0" w:space="0" w:color="auto"/>
      </w:divBdr>
    </w:div>
    <w:div w:id="773552743">
      <w:bodyDiv w:val="1"/>
      <w:marLeft w:val="0"/>
      <w:marRight w:val="0"/>
      <w:marTop w:val="0"/>
      <w:marBottom w:val="0"/>
      <w:divBdr>
        <w:top w:val="none" w:sz="0" w:space="0" w:color="auto"/>
        <w:left w:val="none" w:sz="0" w:space="0" w:color="auto"/>
        <w:bottom w:val="none" w:sz="0" w:space="0" w:color="auto"/>
        <w:right w:val="none" w:sz="0" w:space="0" w:color="auto"/>
      </w:divBdr>
    </w:div>
    <w:div w:id="158495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ravleniezhkhitek@yandex.ru" TargetMode="External"/><Relationship Id="rId13" Type="http://schemas.openxmlformats.org/officeDocument/2006/relationships/hyperlink" Target="consultantplus://offline/ref=A3780BE4A5BB78F6898806B0CC87B6238E77AD2D2B873AED8AF661ADB7i150G" TargetMode="External"/><Relationship Id="rId18" Type="http://schemas.openxmlformats.org/officeDocument/2006/relationships/hyperlink" Target="consultantplus://offline/ref=A3780BE4A5BB78F6898818BDDAEBEC2E8B7CF0212C8136B9D4A93AF0E01944836369BEFAFB0AA9AD084D10i45AG" TargetMode="External"/><Relationship Id="rId26" Type="http://schemas.openxmlformats.org/officeDocument/2006/relationships/hyperlink" Target="http://www.consultant.ru/document/cons_doc_LAW_286926/a2588b2a1374c05e0939bb4df8e54fc0dfd6e000/" TargetMode="External"/><Relationship Id="rId3" Type="http://schemas.openxmlformats.org/officeDocument/2006/relationships/styles" Target="styles.xml"/><Relationship Id="rId21" Type="http://schemas.openxmlformats.org/officeDocument/2006/relationships/hyperlink" Target="consultantplus://offline/ref=A3780BE4A5BB78F6898818BDDAEBEC2E8B7CF0212C8136B9D4A93AF0E01944836369BEFAFB0AA9AD084F14i455G" TargetMode="External"/><Relationship Id="rId7" Type="http://schemas.openxmlformats.org/officeDocument/2006/relationships/endnotes" Target="endnotes.xml"/><Relationship Id="rId12" Type="http://schemas.openxmlformats.org/officeDocument/2006/relationships/hyperlink" Target="consultantplus://offline/ref=A3780BE4A5BB78F6898806B0CC87B6238E75AC242F833AED8AF661ADB7i150G" TargetMode="External"/><Relationship Id="rId17" Type="http://schemas.openxmlformats.org/officeDocument/2006/relationships/hyperlink" Target="consultantplus://offline/ref=A3780BE4A5BB78F6898818BDDAEBEC2E8B7CF0212C8136B9D4A93AF0E01944836369BEFAFB0AA9AD084F17i453G" TargetMode="External"/><Relationship Id="rId25" Type="http://schemas.openxmlformats.org/officeDocument/2006/relationships/hyperlink" Target="http://www.consultant.ru/document/cons_doc_LAW_286926/a2588b2a1374c05e0939bb4df8e54fc0dfd6e00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3780BE4A5BB78F6898818BDDAEBEC2E8B7CF0212C8439B2DEA93AF0E01944836369BEFAFB0AA9AD084D12i452G" TargetMode="External"/><Relationship Id="rId20" Type="http://schemas.openxmlformats.org/officeDocument/2006/relationships/hyperlink" Target="consultantplus://offline/ref=A3780BE4A5BB78F6898818BDDAEBEC2E8B7CF0212C8136B9D4A93AF0E01944836369BEFAFB0AA9AD084D10i45AG" TargetMode="External"/><Relationship Id="rId29" Type="http://schemas.openxmlformats.org/officeDocument/2006/relationships/hyperlink" Target="consultantplus://offline/ref=A3780BE4A5BB78F6898818BDDAEBEC2E8B7CF0212C8439B2DEA93AF0E01944836369BEFAFB0AA9AD084D12i452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780BE4A5BB78F6898806B0CC87B6238E75AC2B2E813AED8AF661ADB7i150G" TargetMode="External"/><Relationship Id="rId24" Type="http://schemas.openxmlformats.org/officeDocument/2006/relationships/hyperlink" Target="http://www.consultant.ru/document/cons_doc_LAW_286926/a2588b2a1374c05e0939bb4df8e54fc0dfd6e00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3780BE4A5BB78F6898806B0CC87B6238A7FAF2F2D8967E782AF6DAFiB50G" TargetMode="External"/><Relationship Id="rId23" Type="http://schemas.openxmlformats.org/officeDocument/2006/relationships/hyperlink" Target="http://www.consultant.ru/document/cons_doc_LAW_286926/a2588b2a1374c05e0939bb4df8e54fc0dfd6e000/" TargetMode="External"/><Relationship Id="rId28" Type="http://schemas.openxmlformats.org/officeDocument/2006/relationships/hyperlink" Target="http://www.consultant.ru/document/cons_doc_LAW_287126/5f4dfdafc2f6f8be79b768e70ef7fcf3afc02631/" TargetMode="External"/><Relationship Id="rId10" Type="http://schemas.openxmlformats.org/officeDocument/2006/relationships/hyperlink" Target="consultantplus://offline/ref=A3780BE4A5BB78F6898806B0CC87B6238E75A9252E853AED8AF661ADB7i150G" TargetMode="External"/><Relationship Id="rId19" Type="http://schemas.openxmlformats.org/officeDocument/2006/relationships/hyperlink" Target="consultantplus://offline/ref=A3780BE4A5BB78F6898818BDDAEBEC2E8B7CF0212C8136B9D4A93AF0E01944836369BEFAFB0AA9AD084F10i457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3780BE4A5BB78F6898818BDDAEBEC2E8B7CF0212C8136B9D4A93AF0E01944836369BEFAFB0AA9AD084F17i450G" TargetMode="External"/><Relationship Id="rId14" Type="http://schemas.openxmlformats.org/officeDocument/2006/relationships/hyperlink" Target="consultantplus://offline/ref=A3780BE4A5BB78F6898806B0CC87B623877EAF2E2E8967E782AF6DAFiB50G" TargetMode="External"/><Relationship Id="rId22" Type="http://schemas.openxmlformats.org/officeDocument/2006/relationships/hyperlink" Target="mailto:A0880075@yandex.ru" TargetMode="External"/><Relationship Id="rId27" Type="http://schemas.openxmlformats.org/officeDocument/2006/relationships/hyperlink" Target="http://www.consultant.ru/document/cons_doc_LAW_286926/9633d7a108baeb43878f9791ad71e515e4d82b7d/" TargetMode="External"/><Relationship Id="rId30" Type="http://schemas.openxmlformats.org/officeDocument/2006/relationships/hyperlink" Target="consultantplus://offline/ref=A3780BE4A5BB78F6898806B0CC87B6238E75A9252E853AED8AF661ADB7104ED42426E7B8BF07ACABi05F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OTDEL\ALL_OTD\ETALON\&#1044;&#1086;&#1082;&#1091;&#1084;&#1077;&#1085;&#1090;&#1099;%20&#1059;&#1057;&#1047;&#1053;\&#1055;&#1088;&#1080;&#1082;&#1072;&#1079;%20&#1087;&#1086;%20&#1091;&#1087;&#1088;&#1072;&#1074;&#1083;&#1077;&#1085;&#1080;&#11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2B383-D41B-4647-82F4-23363D33F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по управлению.DOT</Template>
  <TotalTime>662</TotalTime>
  <Pages>21</Pages>
  <Words>8515</Words>
  <Characters>48540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УПРАВЛЕНИЕ  СОЦИАЛЬНОЙ  ЗАЩИТЫ  НАСЕЛЕНИЯ</vt:lpstr>
    </vt:vector>
  </TitlesOfParts>
  <Company>Отдел АиВНТ</Company>
  <LinksUpToDate>false</LinksUpToDate>
  <CharactersWithSpaces>56942</CharactersWithSpaces>
  <SharedDoc>false</SharedDoc>
  <HLinks>
    <vt:vector size="18" baseType="variant">
      <vt:variant>
        <vt:i4>1900628</vt:i4>
      </vt:variant>
      <vt:variant>
        <vt:i4>6</vt:i4>
      </vt:variant>
      <vt:variant>
        <vt:i4>0</vt:i4>
      </vt:variant>
      <vt:variant>
        <vt:i4>5</vt:i4>
      </vt:variant>
      <vt:variant>
        <vt:lpwstr>consultantplus://offline/ref=CA9B63CB6057735163BC56C7E336403BBE5F89FE410BF82C95F4C4m6G0K</vt:lpwstr>
      </vt:variant>
      <vt:variant>
        <vt:lpwstr/>
      </vt:variant>
      <vt:variant>
        <vt:i4>1900628</vt:i4>
      </vt:variant>
      <vt:variant>
        <vt:i4>3</vt:i4>
      </vt:variant>
      <vt:variant>
        <vt:i4>0</vt:i4>
      </vt:variant>
      <vt:variant>
        <vt:i4>5</vt:i4>
      </vt:variant>
      <vt:variant>
        <vt:lpwstr>consultantplus://offline/ref=CA9B63CB6057735163BC56C7E336403BBE5F89FE410BF82C95F4C4m6G0K</vt:lpwstr>
      </vt:variant>
      <vt:variant>
        <vt:lpwstr/>
      </vt:variant>
      <vt:variant>
        <vt:i4>7733353</vt:i4>
      </vt:variant>
      <vt:variant>
        <vt:i4>0</vt:i4>
      </vt:variant>
      <vt:variant>
        <vt:i4>0</vt:i4>
      </vt:variant>
      <vt:variant>
        <vt:i4>5</vt:i4>
      </vt:variant>
      <vt:variant>
        <vt:lpwstr>consultantplus://offline/ref=CA9B63CB6057735163BC56C7E336403BBD5A8AF44F58AF2EC4A1CA6574FCE65EA8040F68FCF979C6m6G0K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СОЦИАЛЬНОЙ  ЗАЩИТЫ  НАСЕЛЕНИЯ</dc:title>
  <dc:subject/>
  <dc:creator>Бабич</dc:creator>
  <cp:keywords/>
  <cp:lastModifiedBy>Юрист 2</cp:lastModifiedBy>
  <cp:revision>55</cp:revision>
  <cp:lastPrinted>2018-05-21T11:10:00Z</cp:lastPrinted>
  <dcterms:created xsi:type="dcterms:W3CDTF">2017-03-29T05:41:00Z</dcterms:created>
  <dcterms:modified xsi:type="dcterms:W3CDTF">2018-07-11T06:09:00Z</dcterms:modified>
</cp:coreProperties>
</file>