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1778CB">
        <w:rPr>
          <w:b/>
          <w:sz w:val="24"/>
          <w:szCs w:val="24"/>
        </w:rPr>
        <w:t xml:space="preserve">на </w:t>
      </w:r>
      <w:r w:rsidR="009D27D7">
        <w:rPr>
          <w:b/>
          <w:sz w:val="24"/>
          <w:szCs w:val="24"/>
        </w:rPr>
        <w:t>2</w:t>
      </w:r>
      <w:r w:rsidR="007E47C1">
        <w:rPr>
          <w:b/>
          <w:sz w:val="24"/>
          <w:szCs w:val="24"/>
        </w:rPr>
        <w:t>2</w:t>
      </w:r>
      <w:r w:rsidR="009D27D7">
        <w:rPr>
          <w:b/>
          <w:sz w:val="24"/>
          <w:szCs w:val="24"/>
        </w:rPr>
        <w:t>.07</w:t>
      </w:r>
      <w:r w:rsidR="00036596">
        <w:rPr>
          <w:b/>
          <w:sz w:val="24"/>
          <w:szCs w:val="24"/>
        </w:rPr>
        <w:t>.2025</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Ракитянского района Белгородской области </w:t>
      </w:r>
    </w:p>
    <w:p w:rsidR="00E3721C" w:rsidRPr="00E927B8" w:rsidRDefault="00E3721C" w:rsidP="00A232DF">
      <w:pPr>
        <w:pStyle w:val="1"/>
        <w:ind w:firstLine="709"/>
        <w:contextualSpacing/>
        <w:rPr>
          <w:szCs w:val="24"/>
        </w:rPr>
      </w:pPr>
      <w:r w:rsidRPr="00E927B8">
        <w:rPr>
          <w:szCs w:val="24"/>
        </w:rPr>
        <w:t xml:space="preserve">Юридический и почтовый адрес: </w:t>
      </w:r>
      <w:r w:rsidR="00D75F98">
        <w:rPr>
          <w:szCs w:val="24"/>
        </w:rPr>
        <w:t xml:space="preserve">309306, Белгородская область, </w:t>
      </w:r>
      <w:proofErr w:type="spellStart"/>
      <w:r w:rsidR="00D75F98">
        <w:rPr>
          <w:szCs w:val="24"/>
        </w:rPr>
        <w:t>Ракитянский</w:t>
      </w:r>
      <w:proofErr w:type="spellEnd"/>
      <w:r w:rsidR="00D75F98">
        <w:rPr>
          <w:szCs w:val="24"/>
        </w:rPr>
        <w:t xml:space="preserve"> район, </w:t>
      </w:r>
      <w:r w:rsidR="00885AC3">
        <w:rPr>
          <w:szCs w:val="24"/>
        </w:rPr>
        <w:t xml:space="preserve">          </w:t>
      </w:r>
      <w:r w:rsidR="00D75F98">
        <w:rPr>
          <w:szCs w:val="24"/>
        </w:rPr>
        <w:t xml:space="preserve">п. </w:t>
      </w:r>
      <w:proofErr w:type="gramStart"/>
      <w:r w:rsidR="00D75F98">
        <w:rPr>
          <w:szCs w:val="24"/>
        </w:rPr>
        <w:t>Ракитное</w:t>
      </w:r>
      <w:proofErr w:type="gramEnd"/>
      <w:r w:rsidR="00D75F98">
        <w:rPr>
          <w:szCs w:val="24"/>
        </w:rPr>
        <w:t>, пл. Советская, 2</w:t>
      </w:r>
    </w:p>
    <w:p w:rsidR="00E3721C" w:rsidRPr="00E927B8" w:rsidRDefault="00E3721C" w:rsidP="00A232DF">
      <w:pPr>
        <w:pStyle w:val="1"/>
        <w:ind w:firstLine="709"/>
        <w:contextualSpacing/>
        <w:rPr>
          <w:szCs w:val="24"/>
        </w:rPr>
      </w:pPr>
      <w:r w:rsidRPr="00E927B8">
        <w:rPr>
          <w:szCs w:val="24"/>
        </w:rPr>
        <w:t xml:space="preserve">Адрес электронной почты: </w:t>
      </w:r>
      <w:proofErr w:type="spellStart"/>
      <w:r w:rsidR="00D75F98">
        <w:rPr>
          <w:szCs w:val="24"/>
          <w:lang w:val="en-US"/>
        </w:rPr>
        <w:t>Mun</w:t>
      </w:r>
      <w:proofErr w:type="spellEnd"/>
      <w:r w:rsidR="00D75F98" w:rsidRPr="00D75F98">
        <w:rPr>
          <w:szCs w:val="24"/>
        </w:rPr>
        <w:t>.</w:t>
      </w:r>
      <w:proofErr w:type="spellStart"/>
      <w:r w:rsidR="00D75F98">
        <w:rPr>
          <w:szCs w:val="24"/>
          <w:lang w:val="en-US"/>
        </w:rPr>
        <w:t>sobstvennost</w:t>
      </w:r>
      <w:proofErr w:type="spellEnd"/>
      <w:r w:rsidR="00D75F98" w:rsidRPr="00D75F98">
        <w:rPr>
          <w:szCs w:val="24"/>
        </w:rPr>
        <w:t>@</w:t>
      </w:r>
      <w:proofErr w:type="spellStart"/>
      <w:r w:rsidR="00D75F98">
        <w:rPr>
          <w:szCs w:val="24"/>
          <w:lang w:val="en-US"/>
        </w:rPr>
        <w:t>yandex</w:t>
      </w:r>
      <w:proofErr w:type="spellEnd"/>
      <w:r w:rsidR="00D75F98" w:rsidRPr="00D75F98">
        <w:rPr>
          <w:szCs w:val="24"/>
        </w:rPr>
        <w:t>.</w:t>
      </w:r>
      <w:proofErr w:type="spellStart"/>
      <w:r w:rsidR="00D75F98">
        <w:rPr>
          <w:szCs w:val="24"/>
          <w:lang w:val="en-US"/>
        </w:rPr>
        <w:t>ru</w:t>
      </w:r>
      <w:proofErr w:type="spellEnd"/>
    </w:p>
    <w:p w:rsidR="00E3721C" w:rsidRPr="00D75F98" w:rsidRDefault="00E3721C" w:rsidP="00A232DF">
      <w:pPr>
        <w:pStyle w:val="1"/>
        <w:ind w:firstLine="709"/>
        <w:contextualSpacing/>
        <w:rPr>
          <w:szCs w:val="24"/>
        </w:rPr>
      </w:pPr>
      <w:r w:rsidRPr="0096309B">
        <w:rPr>
          <w:szCs w:val="24"/>
        </w:rPr>
        <w:t xml:space="preserve">Контактный телефон: </w:t>
      </w:r>
      <w:r w:rsidR="00D75F98" w:rsidRPr="00D75F98">
        <w:rPr>
          <w:szCs w:val="24"/>
        </w:rPr>
        <w:t>8(47245)57-5-56</w:t>
      </w: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8" w:history="1">
        <w:r w:rsidR="00D75F98" w:rsidRPr="00D256E7">
          <w:rPr>
            <w:rStyle w:val="ab"/>
            <w:sz w:val="22"/>
            <w:szCs w:val="22"/>
          </w:rPr>
          <w:t>www</w:t>
        </w:r>
        <w:r w:rsidR="00D75F98" w:rsidRPr="00D118EA">
          <w:rPr>
            <w:rStyle w:val="ab"/>
            <w:sz w:val="22"/>
            <w:szCs w:val="22"/>
            <w:lang w:val="ru-RU"/>
          </w:rPr>
          <w:t>.</w:t>
        </w:r>
        <w:proofErr w:type="spellStart"/>
        <w:r w:rsidR="00D75F98" w:rsidRPr="00D256E7">
          <w:rPr>
            <w:rStyle w:val="ab"/>
            <w:sz w:val="22"/>
            <w:szCs w:val="22"/>
          </w:rPr>
          <w:t>torgi</w:t>
        </w:r>
        <w:proofErr w:type="spellEnd"/>
        <w:r w:rsidR="00D75F98" w:rsidRPr="00D118EA">
          <w:rPr>
            <w:rStyle w:val="ab"/>
            <w:sz w:val="22"/>
            <w:szCs w:val="22"/>
            <w:lang w:val="ru-RU"/>
          </w:rPr>
          <w:t>.</w:t>
        </w:r>
        <w:proofErr w:type="spellStart"/>
        <w:r w:rsidR="00D75F98" w:rsidRPr="00D256E7">
          <w:rPr>
            <w:rStyle w:val="ab"/>
            <w:sz w:val="22"/>
            <w:szCs w:val="22"/>
          </w:rPr>
          <w:t>gov</w:t>
        </w:r>
        <w:proofErr w:type="spellEnd"/>
        <w:r w:rsidR="00D75F98" w:rsidRPr="00D118EA">
          <w:rPr>
            <w:rStyle w:val="ab"/>
            <w:sz w:val="22"/>
            <w:szCs w:val="22"/>
            <w:lang w:val="ru-RU"/>
          </w:rPr>
          <w:t>.</w:t>
        </w:r>
        <w:proofErr w:type="spellStart"/>
        <w:r w:rsidR="00D75F98" w:rsidRPr="00D256E7">
          <w:rPr>
            <w:rStyle w:val="ab"/>
            <w:sz w:val="22"/>
            <w:szCs w:val="22"/>
          </w:rPr>
          <w:t>ru</w:t>
        </w:r>
        <w:proofErr w:type="spellEnd"/>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9"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proofErr w:type="spellStart"/>
        <w:r w:rsidRPr="0096309B">
          <w:rPr>
            <w:rStyle w:val="ab"/>
            <w:rFonts w:cs="Times New Roman"/>
          </w:rPr>
          <w:t>ru</w:t>
        </w:r>
        <w:proofErr w:type="spellEnd"/>
      </w:hyperlink>
      <w:r w:rsidRPr="0096309B">
        <w:rPr>
          <w:rFonts w:cs="Times New Roman"/>
          <w:lang w:val="ru-RU"/>
        </w:rPr>
        <w:t xml:space="preserve"> (торговая секция «Приватизация, аренда и продажа прав»);</w:t>
      </w:r>
    </w:p>
    <w:p w:rsidR="0096309B" w:rsidRDefault="0096309B" w:rsidP="00A232DF">
      <w:pPr>
        <w:ind w:firstLine="709"/>
        <w:contextualSpacing/>
        <w:jc w:val="both"/>
        <w:rPr>
          <w:sz w:val="24"/>
          <w:szCs w:val="24"/>
        </w:rPr>
      </w:pPr>
      <w:r w:rsidRPr="0072620D">
        <w:rPr>
          <w:sz w:val="26"/>
          <w:szCs w:val="26"/>
        </w:rPr>
        <w:t xml:space="preserve">- </w:t>
      </w:r>
      <w:r w:rsidR="00D118EA" w:rsidRPr="0072620D">
        <w:rPr>
          <w:sz w:val="24"/>
          <w:szCs w:val="24"/>
        </w:rPr>
        <w:t xml:space="preserve">на официальном  сайте  органов  местного  самоуправления Ракитянского района: </w:t>
      </w:r>
      <w:hyperlink r:id="rId10" w:history="1">
        <w:r w:rsidR="00D118EA" w:rsidRPr="00132521">
          <w:rPr>
            <w:rStyle w:val="ab"/>
            <w:sz w:val="22"/>
            <w:szCs w:val="22"/>
          </w:rPr>
          <w:t>https://rakitnoe-r31.gosweb.gosuslugi.ru/</w:t>
        </w:r>
      </w:hyperlink>
      <w:r w:rsidRPr="0096309B">
        <w:rPr>
          <w:sz w:val="24"/>
          <w:szCs w:val="24"/>
        </w:rPr>
        <w:t>;</w:t>
      </w:r>
    </w:p>
    <w:p w:rsidR="008921E9" w:rsidRPr="008921E9" w:rsidRDefault="008921E9" w:rsidP="008921E9">
      <w:pPr>
        <w:ind w:firstLine="709"/>
        <w:contextualSpacing/>
        <w:jc w:val="both"/>
        <w:rPr>
          <w:bCs/>
          <w:color w:val="000000"/>
          <w:sz w:val="24"/>
          <w:szCs w:val="24"/>
        </w:rPr>
      </w:pPr>
      <w:r>
        <w:rPr>
          <w:b/>
          <w:bCs/>
          <w:color w:val="000000"/>
          <w:sz w:val="24"/>
          <w:szCs w:val="24"/>
        </w:rPr>
        <w:t xml:space="preserve">2.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w:t>
      </w:r>
      <w:r w:rsidR="009C36D7">
        <w:rPr>
          <w:b/>
          <w:bCs/>
          <w:color w:val="000000"/>
          <w:sz w:val="24"/>
          <w:szCs w:val="24"/>
        </w:rPr>
        <w:t xml:space="preserve"> </w:t>
      </w:r>
      <w:r w:rsidRPr="00DE05FC">
        <w:rPr>
          <w:b/>
          <w:bCs/>
          <w:color w:val="000000"/>
          <w:sz w:val="24"/>
          <w:szCs w:val="24"/>
        </w:rPr>
        <w:t>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администрации Ракитянского райо</w:t>
      </w:r>
      <w:r w:rsidR="00885AC3">
        <w:rPr>
          <w:bCs/>
          <w:color w:val="000000"/>
          <w:sz w:val="24"/>
          <w:szCs w:val="24"/>
        </w:rPr>
        <w:t xml:space="preserve">на Белгородской области от </w:t>
      </w:r>
      <w:r w:rsidR="009D27D7">
        <w:rPr>
          <w:bCs/>
          <w:color w:val="000000"/>
          <w:sz w:val="24"/>
          <w:szCs w:val="24"/>
        </w:rPr>
        <w:t>26.06</w:t>
      </w:r>
      <w:r w:rsidR="0027008A">
        <w:rPr>
          <w:bCs/>
          <w:color w:val="000000"/>
          <w:sz w:val="24"/>
          <w:szCs w:val="24"/>
        </w:rPr>
        <w:t xml:space="preserve">.2025 № </w:t>
      </w:r>
      <w:r w:rsidR="009D27D7">
        <w:rPr>
          <w:bCs/>
          <w:color w:val="000000"/>
          <w:sz w:val="24"/>
          <w:szCs w:val="24"/>
        </w:rPr>
        <w:t>777-р</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r w:rsidR="007B3AFD" w:rsidRPr="007B3AFD">
          <w:rPr>
            <w:rStyle w:val="ab"/>
            <w:sz w:val="24"/>
            <w:szCs w:val="24"/>
          </w:rPr>
          <w:t>http://utp.sberbank-ast.ru</w:t>
        </w:r>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9D27D7">
        <w:rPr>
          <w:b/>
          <w:sz w:val="24"/>
          <w:szCs w:val="24"/>
        </w:rPr>
        <w:t>2</w:t>
      </w:r>
      <w:r w:rsidR="007E47C1">
        <w:rPr>
          <w:b/>
          <w:sz w:val="24"/>
          <w:szCs w:val="24"/>
        </w:rPr>
        <w:t>2</w:t>
      </w:r>
      <w:r w:rsidR="009D27D7">
        <w:rPr>
          <w:b/>
          <w:sz w:val="24"/>
          <w:szCs w:val="24"/>
        </w:rPr>
        <w:t>.07</w:t>
      </w:r>
      <w:r w:rsidR="0027008A">
        <w:rPr>
          <w:b/>
          <w:sz w:val="24"/>
          <w:szCs w:val="24"/>
        </w:rPr>
        <w:t>.</w:t>
      </w:r>
      <w:r w:rsidR="00036596">
        <w:rPr>
          <w:b/>
          <w:sz w:val="24"/>
          <w:szCs w:val="24"/>
        </w:rPr>
        <w:t>2025</w:t>
      </w:r>
      <w:r w:rsidR="00D72F13" w:rsidRPr="009A17D6">
        <w:rPr>
          <w:b/>
          <w:sz w:val="24"/>
          <w:szCs w:val="24"/>
        </w:rPr>
        <w:t xml:space="preserve"> в </w:t>
      </w:r>
      <w:r w:rsidR="00036596">
        <w:rPr>
          <w:b/>
          <w:sz w:val="24"/>
          <w:szCs w:val="24"/>
        </w:rPr>
        <w:t>09</w:t>
      </w:r>
      <w:r w:rsidR="00D72F13" w:rsidRPr="009A17D6">
        <w:rPr>
          <w:b/>
          <w:sz w:val="24"/>
          <w:szCs w:val="24"/>
        </w:rPr>
        <w:t>:00</w:t>
      </w:r>
      <w:r w:rsidR="00D72F13" w:rsidRPr="009A17D6">
        <w:rPr>
          <w:sz w:val="24"/>
          <w:szCs w:val="24"/>
        </w:rPr>
        <w:t xml:space="preserve"> </w:t>
      </w:r>
      <w:r w:rsidR="00C31E12" w:rsidRPr="009A17D6">
        <w:rPr>
          <w:b/>
          <w:sz w:val="24"/>
          <w:szCs w:val="24"/>
        </w:rPr>
        <w:t>по московскому времени</w:t>
      </w:r>
      <w:r w:rsidR="00C31E12" w:rsidRPr="009A17D6">
        <w:rPr>
          <w:sz w:val="24"/>
          <w:szCs w:val="24"/>
        </w:rPr>
        <w:t>.</w:t>
      </w:r>
    </w:p>
    <w:p w:rsidR="00D72F13" w:rsidRPr="00E927B8" w:rsidRDefault="00D72F13" w:rsidP="00A232DF">
      <w:pPr>
        <w:pStyle w:val="a6"/>
        <w:ind w:left="0" w:firstLine="851"/>
        <w:jc w:val="both"/>
        <w:rPr>
          <w:sz w:val="24"/>
          <w:szCs w:val="24"/>
        </w:rPr>
      </w:pPr>
      <w:r w:rsidRPr="00E927B8">
        <w:rPr>
          <w:sz w:val="24"/>
          <w:szCs w:val="24"/>
        </w:rPr>
        <w:t xml:space="preserve">Заявки на участие в электронном аукционе подаются на электронную площадку, начиная </w:t>
      </w:r>
      <w:proofErr w:type="gramStart"/>
      <w:r w:rsidRPr="00E927B8">
        <w:rPr>
          <w:sz w:val="24"/>
          <w:szCs w:val="24"/>
        </w:rPr>
        <w:t>с даты начала</w:t>
      </w:r>
      <w:proofErr w:type="gramEnd"/>
      <w:r w:rsidRPr="00E927B8">
        <w:rPr>
          <w:sz w:val="24"/>
          <w:szCs w:val="24"/>
        </w:rPr>
        <w:t xml:space="preserve"> приема заявок на участие в электронном аукционе до времени и даты окончания приема заявок на участие в электронном аукционе: </w:t>
      </w:r>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9D27D7">
        <w:rPr>
          <w:b/>
          <w:sz w:val="24"/>
          <w:szCs w:val="24"/>
        </w:rPr>
        <w:t>01.07</w:t>
      </w:r>
      <w:r w:rsidR="00036596">
        <w:rPr>
          <w:b/>
          <w:sz w:val="24"/>
          <w:szCs w:val="24"/>
        </w:rPr>
        <w:t>.2025</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9D27D7">
        <w:rPr>
          <w:b/>
          <w:sz w:val="24"/>
          <w:szCs w:val="24"/>
        </w:rPr>
        <w:t>16.07</w:t>
      </w:r>
      <w:r w:rsidR="00036596">
        <w:rPr>
          <w:b/>
          <w:sz w:val="24"/>
          <w:szCs w:val="24"/>
        </w:rPr>
        <w:t>.2025</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9D27D7">
        <w:rPr>
          <w:b/>
          <w:sz w:val="24"/>
          <w:szCs w:val="24"/>
        </w:rPr>
        <w:t>17.07</w:t>
      </w:r>
      <w:r w:rsidR="00036596">
        <w:rPr>
          <w:b/>
          <w:sz w:val="24"/>
          <w:szCs w:val="24"/>
        </w:rPr>
        <w:t>.2025</w:t>
      </w:r>
      <w:r w:rsidR="000528F7">
        <w:rPr>
          <w:b/>
          <w:sz w:val="24"/>
          <w:szCs w:val="24"/>
        </w:rPr>
        <w:t xml:space="preserve"> в </w:t>
      </w:r>
      <w:r w:rsidR="00036596">
        <w:rPr>
          <w:b/>
          <w:sz w:val="24"/>
          <w:szCs w:val="24"/>
        </w:rPr>
        <w:t>10</w:t>
      </w:r>
      <w:r w:rsidR="000528F7">
        <w:rPr>
          <w:b/>
          <w:sz w:val="24"/>
          <w:szCs w:val="24"/>
        </w:rPr>
        <w:t>:00 по московскому времени</w:t>
      </w:r>
      <w:r w:rsidRPr="009A17D6">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D118EA">
        <w:rPr>
          <w:sz w:val="24"/>
          <w:szCs w:val="24"/>
        </w:rPr>
        <w:t>+747(245)57-5-56</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007E95" w:rsidRDefault="00007E95" w:rsidP="00A232DF">
      <w:pPr>
        <w:pStyle w:val="a6"/>
        <w:ind w:left="0" w:firstLine="709"/>
        <w:jc w:val="both"/>
        <w:rPr>
          <w:sz w:val="24"/>
          <w:szCs w:val="24"/>
        </w:rPr>
      </w:pPr>
    </w:p>
    <w:p w:rsidR="00D72F13" w:rsidRPr="00E927B8" w:rsidRDefault="00D72F13" w:rsidP="00A232DF">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 xml:space="preserve">на право заключения договора аренды земельного участка, находящегося в государственной </w:t>
      </w:r>
      <w:r w:rsidRPr="00E927B8">
        <w:rPr>
          <w:sz w:val="24"/>
          <w:szCs w:val="24"/>
        </w:rPr>
        <w:lastRenderedPageBreak/>
        <w:t>или муниципальной собственности, регламентирован статьями 39.11, 39.12 Земельного кодекса Российской Федерации (далее – ЗК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9D27D7" w:rsidRPr="009D27D7">
        <w:rPr>
          <w:sz w:val="24"/>
          <w:szCs w:val="24"/>
        </w:rPr>
        <w:t xml:space="preserve">1069 кв.м., кадастровый номер 31:11:1106002:180, находящийся по адресу: Белгородская область, </w:t>
      </w:r>
      <w:proofErr w:type="spellStart"/>
      <w:r w:rsidR="009D27D7" w:rsidRPr="009D27D7">
        <w:rPr>
          <w:sz w:val="24"/>
          <w:szCs w:val="24"/>
        </w:rPr>
        <w:t>Ракитянский</w:t>
      </w:r>
      <w:proofErr w:type="spellEnd"/>
      <w:r w:rsidR="009D27D7" w:rsidRPr="009D27D7">
        <w:rPr>
          <w:sz w:val="24"/>
          <w:szCs w:val="24"/>
        </w:rPr>
        <w:t xml:space="preserve"> район, с. </w:t>
      </w:r>
      <w:proofErr w:type="spellStart"/>
      <w:r w:rsidR="009D27D7" w:rsidRPr="009D27D7">
        <w:rPr>
          <w:sz w:val="24"/>
          <w:szCs w:val="24"/>
        </w:rPr>
        <w:t>Трефиловка</w:t>
      </w:r>
      <w:proofErr w:type="spellEnd"/>
      <w:r w:rsidR="009D27D7" w:rsidRPr="009D27D7">
        <w:rPr>
          <w:sz w:val="24"/>
          <w:szCs w:val="24"/>
        </w:rPr>
        <w:t>, ул. Майская, 47</w:t>
      </w:r>
      <w:r w:rsidRPr="008921E9">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2F06CA" w:rsidRPr="008921E9">
        <w:rPr>
          <w:sz w:val="24"/>
          <w:szCs w:val="24"/>
        </w:rPr>
        <w:t xml:space="preserve"> </w:t>
      </w:r>
      <w:r w:rsidR="000528F7">
        <w:rPr>
          <w:sz w:val="24"/>
          <w:szCs w:val="24"/>
        </w:rPr>
        <w:t>для ведения личного подсобного хозяйства</w:t>
      </w:r>
      <w:r w:rsidRPr="008921E9">
        <w:rPr>
          <w:sz w:val="24"/>
          <w:szCs w:val="24"/>
        </w:rPr>
        <w:t xml:space="preserve">, </w:t>
      </w:r>
      <w:r w:rsidRPr="008921E9">
        <w:rPr>
          <w:color w:val="000000"/>
          <w:sz w:val="24"/>
          <w:szCs w:val="24"/>
        </w:rPr>
        <w:t>к</w:t>
      </w:r>
      <w:r w:rsidR="002F06CA" w:rsidRPr="008921E9">
        <w:rPr>
          <w:color w:val="000000"/>
          <w:sz w:val="24"/>
          <w:szCs w:val="24"/>
        </w:rPr>
        <w:t xml:space="preserve">атегория земель: земли населенных пунктов.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r w:rsidR="00632399" w:rsidRPr="001B026E">
          <w:rPr>
            <w:rStyle w:val="ab"/>
            <w:sz w:val="24"/>
            <w:szCs w:val="24"/>
            <w:u w:val="none"/>
          </w:rPr>
          <w:t>https://pkk.rosreestr.ru/</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2F06CA" w:rsidRPr="001C7EFC" w:rsidRDefault="00943183" w:rsidP="00632399">
      <w:pPr>
        <w:widowControl w:val="0"/>
        <w:ind w:firstLine="709"/>
        <w:contextualSpacing/>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0528F7">
        <w:rPr>
          <w:bCs/>
          <w:color w:val="000000"/>
          <w:sz w:val="24"/>
          <w:szCs w:val="24"/>
        </w:rPr>
        <w:t xml:space="preserve">на право заключения договора аренды земельного участка в соответствии с п. 14 ст. 39.11 Земельного кодекса РФ составляет </w:t>
      </w:r>
      <w:r w:rsidR="009D27D7">
        <w:rPr>
          <w:b/>
          <w:bCs/>
          <w:color w:val="000000"/>
          <w:sz w:val="24"/>
          <w:szCs w:val="24"/>
        </w:rPr>
        <w:t>1187</w:t>
      </w:r>
      <w:r w:rsidR="000528F7" w:rsidRPr="00E80072">
        <w:rPr>
          <w:b/>
          <w:bCs/>
          <w:color w:val="000000"/>
          <w:sz w:val="24"/>
          <w:szCs w:val="24"/>
        </w:rPr>
        <w:t xml:space="preserve"> (</w:t>
      </w:r>
      <w:r w:rsidR="009D27D7">
        <w:rPr>
          <w:b/>
          <w:bCs/>
          <w:color w:val="000000"/>
          <w:sz w:val="24"/>
          <w:szCs w:val="24"/>
        </w:rPr>
        <w:t>одна тысяча сто восемьдесят семь</w:t>
      </w:r>
      <w:r w:rsidR="00126E9F">
        <w:rPr>
          <w:b/>
          <w:bCs/>
          <w:color w:val="000000"/>
          <w:sz w:val="24"/>
          <w:szCs w:val="24"/>
        </w:rPr>
        <w:t>) рублей</w:t>
      </w:r>
      <w:r w:rsidR="000528F7" w:rsidRPr="00E80072">
        <w:rPr>
          <w:b/>
          <w:bCs/>
          <w:color w:val="000000"/>
          <w:sz w:val="24"/>
          <w:szCs w:val="24"/>
        </w:rPr>
        <w:t xml:space="preserve"> </w:t>
      </w:r>
      <w:r w:rsidR="009D27D7">
        <w:rPr>
          <w:b/>
          <w:bCs/>
          <w:color w:val="000000"/>
          <w:sz w:val="24"/>
          <w:szCs w:val="24"/>
        </w:rPr>
        <w:t>39</w:t>
      </w:r>
      <w:r w:rsidR="00E80072" w:rsidRPr="00E80072">
        <w:rPr>
          <w:b/>
          <w:bCs/>
          <w:color w:val="000000"/>
          <w:sz w:val="24"/>
          <w:szCs w:val="24"/>
        </w:rPr>
        <w:t xml:space="preserve"> копеек</w:t>
      </w:r>
      <w:r w:rsidR="000528F7">
        <w:rPr>
          <w:bCs/>
          <w:color w:val="000000"/>
          <w:sz w:val="24"/>
          <w:szCs w:val="24"/>
        </w:rPr>
        <w:t>, в год</w:t>
      </w:r>
      <w:r w:rsidR="002F06CA" w:rsidRPr="001C7EFC">
        <w:rPr>
          <w:bCs/>
          <w:color w:val="000000"/>
          <w:sz w:val="24"/>
          <w:szCs w:val="24"/>
        </w:rPr>
        <w:t>.</w:t>
      </w:r>
    </w:p>
    <w:p w:rsidR="002F06CA" w:rsidRDefault="00BB3A19" w:rsidP="002F06CA">
      <w:pPr>
        <w:pStyle w:val="a3"/>
        <w:ind w:left="0" w:firstLine="709"/>
        <w:contextualSpacing/>
        <w:rPr>
          <w:szCs w:val="24"/>
          <w:lang w:val="ru-RU"/>
        </w:rPr>
      </w:pPr>
      <w:r>
        <w:rPr>
          <w:b/>
          <w:szCs w:val="24"/>
          <w:lang w:val="ru-RU"/>
        </w:rPr>
        <w:t xml:space="preserve">6. </w:t>
      </w:r>
      <w:r w:rsidR="002F06CA" w:rsidRPr="001C7EFC">
        <w:rPr>
          <w:b/>
          <w:szCs w:val="24"/>
          <w:lang w:val="ru-RU"/>
        </w:rPr>
        <w:t>Шаг аукциона</w:t>
      </w:r>
      <w:r w:rsidR="002F06CA" w:rsidRPr="001C7EFC">
        <w:rPr>
          <w:szCs w:val="24"/>
          <w:lang w:val="ru-RU"/>
        </w:rPr>
        <w:t xml:space="preserve"> установлен в пределах 3% и составляет </w:t>
      </w:r>
      <w:r w:rsidR="009D27D7">
        <w:rPr>
          <w:b/>
          <w:szCs w:val="24"/>
          <w:lang w:val="ru-RU"/>
        </w:rPr>
        <w:t>35</w:t>
      </w:r>
      <w:r w:rsidR="00CF5AA7" w:rsidRPr="00E80072">
        <w:rPr>
          <w:b/>
          <w:lang w:val="ru-RU"/>
        </w:rPr>
        <w:t xml:space="preserve"> </w:t>
      </w:r>
      <w:r w:rsidR="006241C8" w:rsidRPr="00E80072">
        <w:rPr>
          <w:b/>
          <w:lang w:val="ru-RU"/>
        </w:rPr>
        <w:t>(</w:t>
      </w:r>
      <w:r w:rsidR="009D27D7">
        <w:rPr>
          <w:b/>
          <w:lang w:val="ru-RU"/>
        </w:rPr>
        <w:t>тридцать пять) рублей</w:t>
      </w:r>
      <w:r w:rsidR="001B026E" w:rsidRPr="00E80072">
        <w:rPr>
          <w:b/>
          <w:lang w:val="ru-RU"/>
        </w:rPr>
        <w:t xml:space="preserve"> </w:t>
      </w:r>
      <w:r w:rsidR="007D65CC" w:rsidRPr="00E80072">
        <w:rPr>
          <w:b/>
          <w:lang w:val="ru-RU"/>
        </w:rPr>
        <w:t xml:space="preserve">                </w:t>
      </w:r>
      <w:r w:rsidR="009D27D7">
        <w:rPr>
          <w:b/>
          <w:lang w:val="ru-RU"/>
        </w:rPr>
        <w:t>62</w:t>
      </w:r>
      <w:r w:rsidR="00E80072" w:rsidRPr="00E80072">
        <w:rPr>
          <w:b/>
          <w:lang w:val="ru-RU"/>
        </w:rPr>
        <w:t xml:space="preserve"> копе</w:t>
      </w:r>
      <w:r w:rsidR="009D27D7">
        <w:rPr>
          <w:b/>
          <w:lang w:val="ru-RU"/>
        </w:rPr>
        <w:t>йки</w:t>
      </w:r>
      <w:r w:rsidR="002F06CA" w:rsidRPr="001C7EFC">
        <w:rPr>
          <w:szCs w:val="24"/>
          <w:lang w:val="ru-RU"/>
        </w:rPr>
        <w:t>.</w:t>
      </w:r>
    </w:p>
    <w:p w:rsidR="002504E8" w:rsidRPr="005D306E" w:rsidRDefault="002504E8" w:rsidP="002504E8">
      <w:pPr>
        <w:ind w:firstLine="709"/>
        <w:contextualSpacing/>
        <w:jc w:val="both"/>
        <w:rPr>
          <w:b/>
        </w:rPr>
      </w:pPr>
      <w:r w:rsidRPr="005D306E">
        <w:rPr>
          <w:b/>
          <w:sz w:val="24"/>
          <w:szCs w:val="24"/>
        </w:rPr>
        <w:t>Технические условия:</w:t>
      </w:r>
      <w:r w:rsidRPr="005D306E">
        <w:rPr>
          <w:b/>
        </w:rPr>
        <w:t xml:space="preserve"> </w:t>
      </w:r>
    </w:p>
    <w:p w:rsidR="002504E8" w:rsidRDefault="00A420DA" w:rsidP="002504E8">
      <w:pPr>
        <w:ind w:firstLine="709"/>
        <w:contextualSpacing/>
        <w:jc w:val="both"/>
        <w:rPr>
          <w:sz w:val="24"/>
          <w:szCs w:val="24"/>
        </w:rPr>
      </w:pPr>
      <w:r w:rsidRPr="009016D4">
        <w:rPr>
          <w:sz w:val="24"/>
          <w:szCs w:val="24"/>
        </w:rPr>
        <w:t xml:space="preserve">Водоснабжение и водоотведение: </w:t>
      </w:r>
      <w:r w:rsidR="00126E9F">
        <w:rPr>
          <w:sz w:val="24"/>
          <w:szCs w:val="24"/>
        </w:rPr>
        <w:t>возможность подключения (</w:t>
      </w:r>
      <w:r w:rsidR="00FA1784">
        <w:rPr>
          <w:sz w:val="24"/>
          <w:szCs w:val="24"/>
        </w:rPr>
        <w:t>технологического присоединения): имеется</w:t>
      </w:r>
      <w:r w:rsidR="002504E8" w:rsidRPr="00567C50">
        <w:rPr>
          <w:sz w:val="24"/>
          <w:szCs w:val="24"/>
        </w:rPr>
        <w:t>;</w:t>
      </w:r>
    </w:p>
    <w:p w:rsidR="002504E8" w:rsidRDefault="002504E8" w:rsidP="002504E8">
      <w:pPr>
        <w:ind w:firstLine="709"/>
        <w:contextualSpacing/>
        <w:jc w:val="both"/>
        <w:rPr>
          <w:sz w:val="24"/>
          <w:szCs w:val="24"/>
        </w:rPr>
      </w:pPr>
      <w:r w:rsidRPr="00157D2B">
        <w:rPr>
          <w:sz w:val="24"/>
          <w:szCs w:val="24"/>
        </w:rPr>
        <w:t>Газоснабжение:</w:t>
      </w:r>
      <w:r>
        <w:rPr>
          <w:sz w:val="24"/>
          <w:szCs w:val="24"/>
        </w:rPr>
        <w:t xml:space="preserve"> </w:t>
      </w:r>
      <w:r w:rsidRPr="00157D2B">
        <w:rPr>
          <w:sz w:val="24"/>
          <w:szCs w:val="24"/>
        </w:rPr>
        <w:t>возможность подключения (технологического присоединения):</w:t>
      </w:r>
      <w:r>
        <w:rPr>
          <w:sz w:val="24"/>
          <w:szCs w:val="24"/>
        </w:rPr>
        <w:t xml:space="preserve"> </w:t>
      </w:r>
      <w:r w:rsidRPr="005D306E">
        <w:rPr>
          <w:sz w:val="24"/>
          <w:szCs w:val="24"/>
        </w:rPr>
        <w:t>имеется.</w:t>
      </w:r>
    </w:p>
    <w:p w:rsidR="002504E8" w:rsidRPr="005D306E" w:rsidRDefault="002504E8" w:rsidP="002504E8">
      <w:pPr>
        <w:ind w:firstLine="709"/>
        <w:contextualSpacing/>
        <w:jc w:val="both"/>
        <w:rPr>
          <w:sz w:val="24"/>
          <w:szCs w:val="24"/>
        </w:rPr>
      </w:pPr>
      <w:r>
        <w:rPr>
          <w:sz w:val="24"/>
          <w:szCs w:val="24"/>
        </w:rPr>
        <w:t xml:space="preserve">Электроснабжение: </w:t>
      </w:r>
      <w:r w:rsidRPr="00157D2B">
        <w:rPr>
          <w:sz w:val="24"/>
          <w:szCs w:val="24"/>
        </w:rPr>
        <w:t xml:space="preserve">возможность подключения (технологического присоединения): </w:t>
      </w:r>
      <w:r w:rsidRPr="005D306E">
        <w:rPr>
          <w:sz w:val="24"/>
          <w:szCs w:val="24"/>
        </w:rPr>
        <w:t>имеется</w:t>
      </w:r>
      <w:r w:rsidR="007D65CC">
        <w:rPr>
          <w:sz w:val="24"/>
          <w:szCs w:val="24"/>
        </w:rPr>
        <w:t xml:space="preserve"> (при заключении договора об осуществлении технологического присоединения)</w:t>
      </w:r>
      <w:r w:rsidRPr="005D306E">
        <w:rPr>
          <w:sz w:val="24"/>
          <w:szCs w:val="24"/>
        </w:rPr>
        <w:t>.</w:t>
      </w:r>
    </w:p>
    <w:p w:rsidR="002504E8" w:rsidRDefault="002504E8" w:rsidP="002504E8">
      <w:pPr>
        <w:ind w:firstLine="709"/>
        <w:contextualSpacing/>
        <w:jc w:val="both"/>
        <w:rPr>
          <w:b/>
          <w:sz w:val="24"/>
          <w:szCs w:val="24"/>
        </w:rPr>
      </w:pPr>
      <w:r w:rsidRPr="005D306E">
        <w:rPr>
          <w:b/>
          <w:sz w:val="24"/>
          <w:szCs w:val="24"/>
        </w:rPr>
        <w:t xml:space="preserve">Параметры разрешенного строительства: </w:t>
      </w:r>
    </w:p>
    <w:p w:rsidR="007D65CC" w:rsidRPr="007D65CC" w:rsidRDefault="007D65CC" w:rsidP="007D65CC">
      <w:pPr>
        <w:numPr>
          <w:ilvl w:val="0"/>
          <w:numId w:val="25"/>
        </w:numPr>
        <w:tabs>
          <w:tab w:val="left" w:pos="246"/>
        </w:tabs>
        <w:autoSpaceDE w:val="0"/>
        <w:autoSpaceDN w:val="0"/>
        <w:adjustRightInd w:val="0"/>
        <w:ind w:left="0" w:firstLine="0"/>
        <w:jc w:val="both"/>
        <w:rPr>
          <w:rFonts w:eastAsia="Calibri"/>
          <w:sz w:val="24"/>
          <w:szCs w:val="24"/>
          <w:lang w:eastAsia="en-US"/>
        </w:rPr>
      </w:pPr>
      <w:r w:rsidRPr="007D65CC">
        <w:rPr>
          <w:rFonts w:eastAsia="Calibri"/>
          <w:sz w:val="24"/>
          <w:szCs w:val="24"/>
          <w:lang w:eastAsia="en-US"/>
        </w:rPr>
        <w:t>Предельные (минимальные и (или) максимальные) размеры земельного участка:</w:t>
      </w:r>
    </w:p>
    <w:p w:rsidR="007D65CC" w:rsidRPr="007D65CC" w:rsidRDefault="007D65CC" w:rsidP="007D65CC">
      <w:pPr>
        <w:tabs>
          <w:tab w:val="left" w:pos="246"/>
        </w:tabs>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Минимальная площадь земельного участка – 1500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tabs>
          <w:tab w:val="left" w:pos="0"/>
        </w:tabs>
        <w:autoSpaceDE w:val="0"/>
        <w:autoSpaceDN w:val="0"/>
        <w:adjustRightInd w:val="0"/>
        <w:ind w:left="360" w:hanging="114"/>
        <w:rPr>
          <w:rFonts w:eastAsia="Calibri"/>
          <w:sz w:val="24"/>
          <w:szCs w:val="24"/>
          <w:lang w:eastAsia="en-US"/>
        </w:rPr>
      </w:pPr>
      <w:r w:rsidRPr="007D65CC">
        <w:rPr>
          <w:rFonts w:eastAsia="Calibri"/>
          <w:sz w:val="24"/>
          <w:szCs w:val="24"/>
          <w:lang w:eastAsia="en-US"/>
        </w:rPr>
        <w:t>Максимальная площадь земельного участка – 5000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Длина и ширина – не подлежат установлению.</w:t>
      </w:r>
    </w:p>
    <w:p w:rsidR="007D65CC" w:rsidRPr="007D65CC" w:rsidRDefault="007D65CC" w:rsidP="007D65CC">
      <w:pPr>
        <w:tabs>
          <w:tab w:val="left" w:pos="0"/>
        </w:tabs>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Минимальная площадь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3м; </w:t>
      </w:r>
    </w:p>
    <w:p w:rsidR="007D65CC" w:rsidRPr="007D65CC" w:rsidRDefault="007D65CC" w:rsidP="007D65CC">
      <w:pPr>
        <w:tabs>
          <w:tab w:val="left" w:pos="0"/>
        </w:tabs>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границ земельного участка со стороны красной линии – 5м; </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Предельное количество этажей (надземных) –3;</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Максимальный процент застройки – 20%;</w:t>
      </w:r>
    </w:p>
    <w:p w:rsidR="007D65CC" w:rsidRPr="007D65CC" w:rsidRDefault="007D65CC" w:rsidP="007D65CC">
      <w:pPr>
        <w:autoSpaceDE w:val="0"/>
        <w:autoSpaceDN w:val="0"/>
        <w:adjustRightInd w:val="0"/>
        <w:rPr>
          <w:rFonts w:eastAsia="Calibri"/>
          <w:b/>
          <w:sz w:val="24"/>
          <w:szCs w:val="24"/>
          <w:lang w:eastAsia="en-US"/>
        </w:rPr>
      </w:pPr>
      <w:r w:rsidRPr="007D65CC">
        <w:rPr>
          <w:rFonts w:eastAsia="Calibri"/>
          <w:b/>
          <w:sz w:val="24"/>
          <w:szCs w:val="24"/>
          <w:lang w:eastAsia="en-US"/>
        </w:rPr>
        <w:t>Иные предельные параметры разрешенного строительства:</w:t>
      </w:r>
    </w:p>
    <w:p w:rsidR="007D65CC" w:rsidRPr="007D65CC" w:rsidRDefault="007D65CC" w:rsidP="007D65CC">
      <w:pPr>
        <w:autoSpaceDE w:val="0"/>
        <w:autoSpaceDN w:val="0"/>
        <w:adjustRightInd w:val="0"/>
        <w:ind w:firstLine="246"/>
        <w:rPr>
          <w:rFonts w:eastAsia="Calibri"/>
          <w:sz w:val="24"/>
          <w:szCs w:val="24"/>
          <w:u w:val="single"/>
          <w:lang w:eastAsia="en-US"/>
        </w:rPr>
      </w:pPr>
      <w:r w:rsidRPr="007D65CC">
        <w:rPr>
          <w:rFonts w:eastAsia="Calibri"/>
          <w:sz w:val="24"/>
          <w:szCs w:val="24"/>
          <w:u w:val="single"/>
          <w:lang w:eastAsia="en-US"/>
        </w:rPr>
        <w:t>Объекты для содержания сельскохозяйственных животных:</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- 4м.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границ земельного участка со стороны красной линии – 5м.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окон жилого дома на смежном земельном участке – 15м.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этажей – 1эт. </w:t>
      </w:r>
    </w:p>
    <w:p w:rsidR="007D65CC" w:rsidRPr="007D65CC" w:rsidRDefault="007D65CC" w:rsidP="007D65CC">
      <w:pPr>
        <w:autoSpaceDE w:val="0"/>
        <w:autoSpaceDN w:val="0"/>
        <w:adjustRightInd w:val="0"/>
        <w:ind w:firstLine="246"/>
        <w:rPr>
          <w:rFonts w:eastAsia="Calibri"/>
          <w:sz w:val="24"/>
          <w:szCs w:val="24"/>
          <w:u w:val="single"/>
          <w:lang w:eastAsia="en-US"/>
        </w:rPr>
      </w:pPr>
      <w:r w:rsidRPr="007D65CC">
        <w:rPr>
          <w:rFonts w:eastAsia="Calibri"/>
          <w:sz w:val="24"/>
          <w:szCs w:val="24"/>
          <w:u w:val="single"/>
          <w:lang w:eastAsia="en-US"/>
        </w:rPr>
        <w:t xml:space="preserve">Гараж и иные вспомогательные сооружения: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1м.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Минимальный отступ от границ земельного участка со стороны красной линии – 5м.</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жилого дома на смежном земельном участке до надворного туалета (выгребная яма) – 12м. </w:t>
      </w:r>
    </w:p>
    <w:p w:rsidR="00007E95" w:rsidRDefault="007D65CC" w:rsidP="00007E95">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этажей – 1эт. </w:t>
      </w:r>
    </w:p>
    <w:p w:rsidR="007D65CC" w:rsidRPr="007D65CC" w:rsidRDefault="007D65CC" w:rsidP="00007E95">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w:t>
      </w:r>
      <w:proofErr w:type="spellStart"/>
      <w:r w:rsidRPr="007D65CC">
        <w:rPr>
          <w:rFonts w:eastAsia="Calibri"/>
          <w:sz w:val="24"/>
          <w:szCs w:val="24"/>
          <w:lang w:eastAsia="en-US"/>
        </w:rPr>
        <w:t>машиномест</w:t>
      </w:r>
      <w:proofErr w:type="spellEnd"/>
      <w:r w:rsidRPr="007D65CC">
        <w:rPr>
          <w:rFonts w:eastAsia="Calibri"/>
          <w:sz w:val="24"/>
          <w:szCs w:val="24"/>
          <w:lang w:eastAsia="en-US"/>
        </w:rPr>
        <w:t xml:space="preserve"> – 2. </w:t>
      </w:r>
    </w:p>
    <w:p w:rsidR="00007E95" w:rsidRDefault="00EB0A3C" w:rsidP="007D65CC">
      <w:pPr>
        <w:autoSpaceDE w:val="0"/>
        <w:autoSpaceDN w:val="0"/>
        <w:adjustRightInd w:val="0"/>
        <w:ind w:firstLine="567"/>
        <w:contextualSpacing/>
        <w:rPr>
          <w:b/>
          <w:bCs/>
          <w:sz w:val="24"/>
          <w:szCs w:val="24"/>
        </w:rPr>
      </w:pPr>
      <w:r w:rsidRPr="00EB0A3C">
        <w:rPr>
          <w:b/>
          <w:bCs/>
          <w:sz w:val="24"/>
          <w:szCs w:val="24"/>
        </w:rPr>
        <w:t xml:space="preserve">   </w:t>
      </w:r>
    </w:p>
    <w:p w:rsidR="00EB0A3C" w:rsidRPr="00DD4CBA" w:rsidRDefault="00EB0A3C" w:rsidP="007D65C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lastRenderedPageBreak/>
        <w:t xml:space="preserve">заявка </w:t>
      </w:r>
      <w:proofErr w:type="gramStart"/>
      <w:r w:rsidRPr="00DD4CBA">
        <w:rPr>
          <w:sz w:val="24"/>
          <w:szCs w:val="24"/>
        </w:rPr>
        <w:t>на участие в аукционе по установленной форме с указанием банковских реквизитов счета дл</w:t>
      </w:r>
      <w:r>
        <w:rPr>
          <w:sz w:val="24"/>
          <w:szCs w:val="24"/>
        </w:rPr>
        <w:t>я возврата</w:t>
      </w:r>
      <w:proofErr w:type="gramEnd"/>
      <w:r>
        <w:rPr>
          <w:sz w:val="24"/>
          <w:szCs w:val="24"/>
        </w:rPr>
        <w:t xml:space="preserve">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DD4CBA">
        <w:rPr>
          <w:sz w:val="24"/>
          <w:szCs w:val="24"/>
        </w:rPr>
        <w:t>,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r w:rsidR="00BB3A19" w:rsidRPr="00E927B8">
        <w:rPr>
          <w:sz w:val="24"/>
          <w:szCs w:val="24"/>
        </w:rPr>
        <w:t xml:space="preserve">Заявки на участие в электронном аукционе подаются на электронную площадку, начиная </w:t>
      </w:r>
      <w:proofErr w:type="gramStart"/>
      <w:r w:rsidR="00BB3A19" w:rsidRPr="00E927B8">
        <w:rPr>
          <w:sz w:val="24"/>
          <w:szCs w:val="24"/>
        </w:rPr>
        <w:t>с даты начала</w:t>
      </w:r>
      <w:proofErr w:type="gramEnd"/>
      <w:r w:rsidR="00BB3A19" w:rsidRPr="00E927B8">
        <w:rPr>
          <w:sz w:val="24"/>
          <w:szCs w:val="24"/>
        </w:rPr>
        <w:t xml:space="preserve"> приема заявок на участие в электронном аукционе до времени и даты окончания приема заявок на участие в электронном аукционе: </w:t>
      </w:r>
      <w:bookmarkStart w:id="1" w:name="_Hlk130990932"/>
    </w:p>
    <w:bookmarkEnd w:id="1"/>
    <w:p w:rsidR="003358B2" w:rsidRPr="009A17D6" w:rsidRDefault="003358B2" w:rsidP="003358B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Pr>
          <w:b/>
          <w:sz w:val="24"/>
          <w:szCs w:val="24"/>
        </w:rPr>
        <w:t>01.07.2025</w:t>
      </w:r>
      <w:r w:rsidRPr="009A17D6">
        <w:rPr>
          <w:b/>
          <w:sz w:val="24"/>
          <w:szCs w:val="24"/>
        </w:rPr>
        <w:t xml:space="preserve"> в 08:00 по московскому времени</w:t>
      </w:r>
      <w:r w:rsidRPr="009A17D6">
        <w:rPr>
          <w:sz w:val="24"/>
          <w:szCs w:val="24"/>
        </w:rPr>
        <w:t>.</w:t>
      </w:r>
    </w:p>
    <w:p w:rsidR="003358B2" w:rsidRPr="00C31E12" w:rsidRDefault="003358B2" w:rsidP="003358B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Pr>
          <w:b/>
          <w:sz w:val="24"/>
          <w:szCs w:val="24"/>
        </w:rPr>
        <w:t>16.07.2025</w:t>
      </w:r>
      <w:r w:rsidRPr="009A17D6">
        <w:rPr>
          <w:b/>
          <w:sz w:val="24"/>
          <w:szCs w:val="24"/>
        </w:rPr>
        <w:t xml:space="preserve">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3358B2">
        <w:rPr>
          <w:b/>
          <w:sz w:val="24"/>
          <w:szCs w:val="24"/>
        </w:rPr>
        <w:t>17.07</w:t>
      </w:r>
      <w:r w:rsidR="0029364D">
        <w:rPr>
          <w:b/>
          <w:sz w:val="24"/>
          <w:szCs w:val="24"/>
        </w:rPr>
        <w:t>.2025</w:t>
      </w:r>
      <w:r w:rsidR="002370E7">
        <w:rPr>
          <w:b/>
          <w:sz w:val="24"/>
          <w:szCs w:val="24"/>
        </w:rPr>
        <w:t xml:space="preserve"> в 1</w:t>
      </w:r>
      <w:r w:rsidR="0029364D">
        <w:rPr>
          <w:b/>
          <w:sz w:val="24"/>
          <w:szCs w:val="24"/>
        </w:rPr>
        <w:t>0</w:t>
      </w:r>
      <w:r w:rsidR="002370E7">
        <w:rPr>
          <w:b/>
          <w:sz w:val="24"/>
          <w:szCs w:val="24"/>
        </w:rPr>
        <w:t>:00 по московскому времени</w:t>
      </w:r>
      <w:r w:rsidRPr="009A17D6">
        <w:rPr>
          <w:b/>
          <w:sz w:val="24"/>
          <w:szCs w:val="24"/>
        </w:rPr>
        <w:t>.</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t xml:space="preserve">Прием заявок на участие в аукционе прекращается не ранее чем за </w:t>
      </w:r>
      <w:r w:rsidR="0027008A">
        <w:rPr>
          <w:sz w:val="24"/>
          <w:szCs w:val="24"/>
        </w:rPr>
        <w:t>3 рабочих</w:t>
      </w:r>
      <w:r w:rsidRPr="003D33E2">
        <w:rPr>
          <w:sz w:val="24"/>
          <w:szCs w:val="24"/>
        </w:rPr>
        <w:t xml:space="preserve"> </w:t>
      </w:r>
      <w:r w:rsidR="0027008A">
        <w:rPr>
          <w:sz w:val="24"/>
          <w:szCs w:val="24"/>
        </w:rPr>
        <w:t>дня</w:t>
      </w:r>
      <w:r w:rsidRPr="003D33E2">
        <w:rPr>
          <w:sz w:val="24"/>
          <w:szCs w:val="24"/>
        </w:rPr>
        <w:t xml:space="preserve">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Оператор электронной площадки отказывает в приеме заявки на участие в аукционе в</w:t>
      </w:r>
      <w:r>
        <w:rPr>
          <w:sz w:val="24"/>
          <w:szCs w:val="24"/>
          <w:lang w:val="en-US"/>
        </w:rPr>
        <w:t> </w:t>
      </w:r>
      <w:r>
        <w:rPr>
          <w:sz w:val="24"/>
          <w:szCs w:val="24"/>
        </w:rPr>
        <w:t>случаях:</w:t>
      </w:r>
    </w:p>
    <w:p w:rsidR="006B01F9" w:rsidRDefault="006B01F9" w:rsidP="006B01F9">
      <w:pPr>
        <w:autoSpaceDE w:val="0"/>
        <w:autoSpaceDN w:val="0"/>
        <w:adjustRightInd w:val="0"/>
        <w:ind w:firstLine="539"/>
        <w:contextualSpacing/>
        <w:jc w:val="both"/>
        <w:rPr>
          <w:sz w:val="24"/>
          <w:szCs w:val="24"/>
        </w:rPr>
      </w:pPr>
      <w:r>
        <w:rPr>
          <w:sz w:val="24"/>
          <w:szCs w:val="24"/>
        </w:rPr>
        <w:t>1) предоставления заявки на участие в аукционе, подписанной ЭП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lastRenderedPageBreak/>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Отказ в приеме заявки на участие в аукционе по иным основаниям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r w:rsidRPr="00DD4CBA">
          <w:rPr>
            <w:rStyle w:val="ab"/>
            <w:sz w:val="24"/>
            <w:szCs w:val="24"/>
          </w:rPr>
          <w:t>http://utp.sberbank-ast.ru/Main/Notice/988/Reglament</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r w:rsidRPr="00DD4CBA">
          <w:rPr>
            <w:rStyle w:val="ab"/>
            <w:sz w:val="24"/>
            <w:szCs w:val="24"/>
          </w:rPr>
          <w:t>http://utp.sberbank-ast.ru/AP/Notice/652/Instructions</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+747(245)57-5-56</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ЗК РФ).</w:t>
      </w:r>
      <w:proofErr w:type="gramEnd"/>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3358B2">
        <w:rPr>
          <w:b/>
          <w:szCs w:val="24"/>
          <w:lang w:val="ru-RU"/>
        </w:rPr>
        <w:t>1128</w:t>
      </w:r>
      <w:r w:rsidR="002F06CA" w:rsidRPr="00E80072">
        <w:rPr>
          <w:b/>
          <w:szCs w:val="24"/>
          <w:lang w:val="ru-RU"/>
        </w:rPr>
        <w:t xml:space="preserve"> </w:t>
      </w:r>
      <w:r w:rsidR="0066220A" w:rsidRPr="00E80072">
        <w:rPr>
          <w:b/>
          <w:szCs w:val="24"/>
          <w:lang w:val="ru-RU"/>
        </w:rPr>
        <w:t>(</w:t>
      </w:r>
      <w:r w:rsidR="003358B2">
        <w:rPr>
          <w:b/>
          <w:szCs w:val="24"/>
          <w:lang w:val="ru-RU"/>
        </w:rPr>
        <w:t>одна тысяча сто двадцать восемь</w:t>
      </w:r>
      <w:r w:rsidR="00BB13BE" w:rsidRPr="00E80072">
        <w:rPr>
          <w:b/>
          <w:szCs w:val="24"/>
          <w:lang w:val="ru-RU"/>
        </w:rPr>
        <w:t>) рублей</w:t>
      </w:r>
      <w:r w:rsidR="0066220A" w:rsidRPr="00E80072">
        <w:rPr>
          <w:b/>
          <w:szCs w:val="24"/>
          <w:lang w:val="ru-RU"/>
        </w:rPr>
        <w:t xml:space="preserve"> </w:t>
      </w:r>
      <w:r w:rsidR="003358B2">
        <w:rPr>
          <w:b/>
          <w:szCs w:val="24"/>
          <w:lang w:val="ru-RU"/>
        </w:rPr>
        <w:t>02</w:t>
      </w:r>
      <w:r w:rsidR="00B06AB5" w:rsidRPr="00E80072">
        <w:rPr>
          <w:b/>
          <w:szCs w:val="24"/>
          <w:lang w:val="ru-RU"/>
        </w:rPr>
        <w:t xml:space="preserve"> копе</w:t>
      </w:r>
      <w:r w:rsidR="00BA2D3C">
        <w:rPr>
          <w:b/>
          <w:szCs w:val="24"/>
          <w:lang w:val="ru-RU"/>
        </w:rPr>
        <w:t>йки</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КПП:</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r w:rsidRPr="000D212C">
              <w:rPr>
                <w:sz w:val="24"/>
                <w:szCs w:val="24"/>
              </w:rPr>
              <w:t>ПАО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БИК:</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r w:rsidRPr="000D212C">
          <w:rPr>
            <w:rStyle w:val="ab"/>
            <w:sz w:val="24"/>
            <w:szCs w:val="24"/>
          </w:rPr>
          <w:t>https://utp.sberbank-ast.ru/AP/Notice/653/Requisites</w:t>
        </w:r>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lastRenderedPageBreak/>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При зачислении денежных средств на лицевой счет пользователя на УТП,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hyperlink r:id="rId16" w:history="1">
        <w:r w:rsidRPr="00FC0F09">
          <w:rPr>
            <w:sz w:val="24"/>
            <w:szCs w:val="24"/>
          </w:rPr>
          <w:t>property@sberbank-ast.ru</w:t>
        </w:r>
      </w:hyperlink>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
    <w:p w:rsidR="00EB0A3C" w:rsidRDefault="00EB0A3C" w:rsidP="00EB0A3C">
      <w:pPr>
        <w:autoSpaceDE w:val="0"/>
        <w:autoSpaceDN w:val="0"/>
        <w:adjustRightInd w:val="0"/>
        <w:ind w:firstLine="709"/>
        <w:contextualSpacing/>
        <w:jc w:val="both"/>
        <w:rPr>
          <w:sz w:val="24"/>
          <w:szCs w:val="24"/>
        </w:rPr>
      </w:pPr>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r w:rsidRPr="00DE05FC">
        <w:rPr>
          <w:sz w:val="24"/>
          <w:szCs w:val="24"/>
        </w:rPr>
        <w:t>- в случае отмены аукциона</w:t>
      </w:r>
      <w:r>
        <w:rPr>
          <w:sz w:val="24"/>
          <w:szCs w:val="24"/>
        </w:rPr>
        <w:t xml:space="preserve"> (отказа в проведен</w:t>
      </w:r>
      <w:proofErr w:type="gramStart"/>
      <w:r>
        <w:rPr>
          <w:sz w:val="24"/>
          <w:szCs w:val="24"/>
        </w:rPr>
        <w:t>ии ау</w:t>
      </w:r>
      <w:proofErr w:type="gramEnd"/>
      <w:r>
        <w:rPr>
          <w:sz w:val="24"/>
          <w:szCs w:val="24"/>
        </w:rPr>
        <w:t>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r w:rsidRPr="00DE05FC">
        <w:rPr>
          <w:sz w:val="24"/>
          <w:szCs w:val="24"/>
        </w:rPr>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 xml:space="preserve">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w:t>
      </w:r>
      <w:r w:rsidRPr="00DE05FC">
        <w:rPr>
          <w:sz w:val="24"/>
          <w:szCs w:val="24"/>
        </w:rPr>
        <w:lastRenderedPageBreak/>
        <w:t>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r>
        <w:rPr>
          <w:sz w:val="24"/>
          <w:szCs w:val="24"/>
        </w:rPr>
        <w:t>ЭП</w:t>
      </w:r>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Ориентировочный срок поступления денежных средств на счет в Банке с</w:t>
      </w:r>
      <w:r>
        <w:rPr>
          <w:sz w:val="24"/>
          <w:szCs w:val="24"/>
        </w:rPr>
        <w:t> </w:t>
      </w:r>
      <w:r w:rsidRPr="00C20DFD">
        <w:rPr>
          <w:sz w:val="24"/>
          <w:szCs w:val="24"/>
        </w:rPr>
        <w:t>момента вывода денежных средств с электронной площадки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2370E7">
        <w:rPr>
          <w:bCs/>
          <w:kern w:val="1"/>
          <w:sz w:val="24"/>
          <w:szCs w:val="24"/>
        </w:rPr>
        <w:t>20</w:t>
      </w:r>
      <w:r w:rsidR="00691614">
        <w:rPr>
          <w:bCs/>
          <w:kern w:val="1"/>
          <w:sz w:val="24"/>
          <w:szCs w:val="24"/>
        </w:rPr>
        <w:t xml:space="preserve"> (</w:t>
      </w:r>
      <w:r w:rsidR="002370E7">
        <w:rPr>
          <w:bCs/>
          <w:kern w:val="1"/>
          <w:sz w:val="24"/>
          <w:szCs w:val="24"/>
        </w:rPr>
        <w:t>двадцать</w:t>
      </w:r>
      <w:r w:rsidR="003E09BC" w:rsidRPr="003E09BC">
        <w:rPr>
          <w:bCs/>
          <w:kern w:val="1"/>
          <w:sz w:val="24"/>
          <w:szCs w:val="24"/>
        </w:rPr>
        <w:t>) лет.</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w:t>
      </w:r>
      <w:r w:rsidR="007770C5">
        <w:rPr>
          <w:sz w:val="24"/>
          <w:szCs w:val="24"/>
        </w:rPr>
        <w:t>отокола направляет заявителю два</w:t>
      </w:r>
      <w:r w:rsidRPr="005E7122">
        <w:rPr>
          <w:sz w:val="24"/>
          <w:szCs w:val="24"/>
        </w:rPr>
        <w:t xml:space="preserve"> экземпляра подписанного проекта договора аренды </w:t>
      </w:r>
      <w:r w:rsidRPr="005E7122">
        <w:rPr>
          <w:sz w:val="24"/>
          <w:szCs w:val="24"/>
        </w:rPr>
        <w:lastRenderedPageBreak/>
        <w:t>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w:t>
      </w:r>
      <w:proofErr w:type="gramStart"/>
      <w:r w:rsidRPr="005E7122">
        <w:rPr>
          <w:sz w:val="24"/>
          <w:szCs w:val="24"/>
        </w:rPr>
        <w:t>ии ау</w:t>
      </w:r>
      <w:proofErr w:type="gramEnd"/>
      <w:r w:rsidRPr="005E7122">
        <w:rPr>
          <w:sz w:val="24"/>
          <w:szCs w:val="24"/>
        </w:rPr>
        <w:t xml:space="preserve">кциона условиям аукциона, организатор аукциона в течение десяти дней со дня рассмотрения указанной заявки направляет заявителю </w:t>
      </w:r>
      <w:r w:rsidR="007770C5">
        <w:rPr>
          <w:sz w:val="24"/>
          <w:szCs w:val="24"/>
        </w:rPr>
        <w:t>два</w:t>
      </w:r>
      <w:r w:rsidRPr="005E7122">
        <w:rPr>
          <w:sz w:val="24"/>
          <w:szCs w:val="24"/>
        </w:rPr>
        <w:t xml:space="preserve">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7" w:history="1">
        <w:r w:rsidRPr="009C457D">
          <w:rPr>
            <w:rStyle w:val="ab"/>
            <w:sz w:val="24"/>
            <w:szCs w:val="24"/>
          </w:rPr>
          <w:t>https://utp.sberbank-ast.ru/AP/Notice/1027/Instructions</w:t>
        </w:r>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аукциона договора </w:t>
      </w:r>
      <w:r w:rsidR="009D31A2" w:rsidRPr="00FA5902">
        <w:rPr>
          <w:sz w:val="24"/>
          <w:szCs w:val="24"/>
        </w:rPr>
        <w:t>аренды земельного участка</w:t>
      </w:r>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D24BC" w:rsidRDefault="00FB7D95" w:rsidP="000D24BC">
      <w:pPr>
        <w:autoSpaceDE w:val="0"/>
        <w:autoSpaceDN w:val="0"/>
        <w:adjustRightInd w:val="0"/>
        <w:ind w:firstLine="708"/>
        <w:jc w:val="both"/>
        <w:rPr>
          <w:rFonts w:eastAsia="Calibri"/>
          <w:sz w:val="24"/>
          <w:szCs w:val="24"/>
        </w:rPr>
      </w:pPr>
      <w:r>
        <w:rPr>
          <w:rFonts w:eastAsia="Calibri"/>
          <w:sz w:val="24"/>
          <w:szCs w:val="24"/>
        </w:rPr>
        <w:t xml:space="preserve">По результатам проведения электронного аукциона договор  аренды </w:t>
      </w:r>
      <w:r w:rsidR="000D24BC">
        <w:rPr>
          <w:rFonts w:eastAsia="Calibri"/>
          <w:sz w:val="24"/>
          <w:szCs w:val="24"/>
        </w:rPr>
        <w:t>земельного</w:t>
      </w:r>
      <w:r>
        <w:rPr>
          <w:rFonts w:eastAsia="Calibri"/>
          <w:sz w:val="24"/>
          <w:szCs w:val="24"/>
        </w:rPr>
        <w:t xml:space="preserve"> участка заключается </w:t>
      </w:r>
      <w:r w:rsidR="000D24BC">
        <w:rPr>
          <w:rFonts w:eastAsia="Calibri"/>
          <w:sz w:val="24"/>
          <w:szCs w:val="24"/>
        </w:rPr>
        <w:t>не  ранее чем через десять дней со дня размещения протокола рассмотрения заявок</w:t>
      </w:r>
      <w:r w:rsidR="001B5C2A">
        <w:rPr>
          <w:rFonts w:eastAsia="Calibri"/>
          <w:sz w:val="24"/>
          <w:szCs w:val="24"/>
        </w:rPr>
        <w:t>.</w:t>
      </w:r>
    </w:p>
    <w:tbl>
      <w:tblPr>
        <w:tblW w:w="0" w:type="auto"/>
        <w:tblLook w:val="04A0"/>
      </w:tblPr>
      <w:tblGrid>
        <w:gridCol w:w="4927"/>
        <w:gridCol w:w="4927"/>
      </w:tblGrid>
      <w:tr w:rsidR="00702885" w:rsidRPr="00097200" w:rsidTr="00D07FC2">
        <w:trPr>
          <w:trHeight w:val="80"/>
        </w:trPr>
        <w:tc>
          <w:tcPr>
            <w:tcW w:w="4927" w:type="dxa"/>
          </w:tcPr>
          <w:p w:rsidR="00702885" w:rsidRPr="00097200" w:rsidRDefault="00702885" w:rsidP="00D07FC2">
            <w:pPr>
              <w:jc w:val="center"/>
              <w:rPr>
                <w:b/>
                <w:sz w:val="26"/>
                <w:szCs w:val="26"/>
              </w:rPr>
            </w:pPr>
          </w:p>
        </w:tc>
        <w:tc>
          <w:tcPr>
            <w:tcW w:w="4927" w:type="dxa"/>
          </w:tcPr>
          <w:p w:rsidR="00702885" w:rsidRPr="00097200" w:rsidRDefault="00702885" w:rsidP="00D07FC2">
            <w:pPr>
              <w:jc w:val="right"/>
              <w:rPr>
                <w:b/>
                <w:sz w:val="26"/>
                <w:szCs w:val="26"/>
              </w:rPr>
            </w:pPr>
          </w:p>
        </w:tc>
      </w:tr>
      <w:tr w:rsidR="00D8108C" w:rsidRPr="00097200" w:rsidTr="00F34387">
        <w:trPr>
          <w:trHeight w:val="80"/>
        </w:trPr>
        <w:tc>
          <w:tcPr>
            <w:tcW w:w="4927" w:type="dxa"/>
          </w:tcPr>
          <w:p w:rsidR="00D8108C" w:rsidRPr="00097200" w:rsidRDefault="00D8108C" w:rsidP="00F34387">
            <w:pPr>
              <w:jc w:val="center"/>
              <w:rPr>
                <w:b/>
                <w:sz w:val="26"/>
                <w:szCs w:val="26"/>
              </w:rPr>
            </w:pPr>
          </w:p>
        </w:tc>
        <w:tc>
          <w:tcPr>
            <w:tcW w:w="4927" w:type="dxa"/>
          </w:tcPr>
          <w:p w:rsidR="00D8108C" w:rsidRPr="00097200" w:rsidRDefault="00D8108C" w:rsidP="00F34387">
            <w:pPr>
              <w:jc w:val="right"/>
              <w:rPr>
                <w:b/>
                <w:sz w:val="26"/>
                <w:szCs w:val="26"/>
              </w:rPr>
            </w:pPr>
          </w:p>
        </w:tc>
      </w:tr>
      <w:tr w:rsidR="00D5244E" w:rsidRPr="00097200" w:rsidTr="00D244B0">
        <w:trPr>
          <w:trHeight w:val="80"/>
        </w:trPr>
        <w:tc>
          <w:tcPr>
            <w:tcW w:w="4927" w:type="dxa"/>
          </w:tcPr>
          <w:p w:rsidR="00D5244E" w:rsidRPr="00097200" w:rsidRDefault="00D5244E" w:rsidP="00D244B0">
            <w:pPr>
              <w:jc w:val="center"/>
              <w:rPr>
                <w:b/>
                <w:sz w:val="26"/>
                <w:szCs w:val="26"/>
              </w:rPr>
            </w:pPr>
          </w:p>
        </w:tc>
        <w:tc>
          <w:tcPr>
            <w:tcW w:w="4927" w:type="dxa"/>
          </w:tcPr>
          <w:p w:rsidR="00D5244E" w:rsidRPr="00097200" w:rsidRDefault="00D5244E" w:rsidP="00D244B0">
            <w:pPr>
              <w:jc w:val="right"/>
              <w:rPr>
                <w:b/>
                <w:sz w:val="26"/>
                <w:szCs w:val="26"/>
              </w:rPr>
            </w:pPr>
          </w:p>
        </w:tc>
      </w:tr>
    </w:tbl>
    <w:p w:rsidR="004D6806" w:rsidRPr="004B21D5" w:rsidRDefault="004D6806" w:rsidP="004D6806">
      <w:pPr>
        <w:widowControl w:val="0"/>
        <w:contextualSpacing/>
        <w:rPr>
          <w:sz w:val="24"/>
          <w:szCs w:val="24"/>
        </w:rPr>
      </w:pPr>
    </w:p>
    <w:sectPr w:rsidR="004D6806" w:rsidRPr="004B21D5" w:rsidSect="00D5244E">
      <w:headerReference w:type="default" r:id="rId18"/>
      <w:pgSz w:w="11906" w:h="16838"/>
      <w:pgMar w:top="284"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78C" w:rsidRDefault="0081478C" w:rsidP="00982867">
      <w:r>
        <w:separator/>
      </w:r>
    </w:p>
  </w:endnote>
  <w:endnote w:type="continuationSeparator" w:id="0">
    <w:p w:rsidR="0081478C" w:rsidRDefault="0081478C"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78C" w:rsidRDefault="0081478C" w:rsidP="00982867">
      <w:r>
        <w:separator/>
      </w:r>
    </w:p>
  </w:footnote>
  <w:footnote w:type="continuationSeparator" w:id="0">
    <w:p w:rsidR="0081478C" w:rsidRDefault="0081478C"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3210BE">
    <w:pPr>
      <w:pStyle w:val="a7"/>
      <w:jc w:val="center"/>
    </w:pPr>
    <w:fldSimple w:instr=" PAGE   \* MERGEFORMAT ">
      <w:r w:rsidR="007E47C1">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E794966"/>
    <w:multiLevelType w:val="hybridMultilevel"/>
    <w:tmpl w:val="B358D91A"/>
    <w:lvl w:ilvl="0" w:tplc="0419000F">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1">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8">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1">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5"/>
  </w:num>
  <w:num w:numId="2">
    <w:abstractNumId w:val="51"/>
  </w:num>
  <w:num w:numId="3">
    <w:abstractNumId w:val="36"/>
  </w:num>
  <w:num w:numId="4">
    <w:abstractNumId w:val="52"/>
  </w:num>
  <w:num w:numId="5">
    <w:abstractNumId w:val="42"/>
  </w:num>
  <w:num w:numId="6">
    <w:abstractNumId w:val="39"/>
  </w:num>
  <w:num w:numId="7">
    <w:abstractNumId w:val="32"/>
  </w:num>
  <w:num w:numId="8">
    <w:abstractNumId w:val="37"/>
  </w:num>
  <w:num w:numId="9">
    <w:abstractNumId w:val="34"/>
  </w:num>
  <w:num w:numId="10">
    <w:abstractNumId w:val="29"/>
  </w:num>
  <w:num w:numId="11">
    <w:abstractNumId w:val="48"/>
  </w:num>
  <w:num w:numId="12">
    <w:abstractNumId w:val="44"/>
  </w:num>
  <w:num w:numId="13">
    <w:abstractNumId w:val="30"/>
  </w:num>
  <w:num w:numId="14">
    <w:abstractNumId w:val="38"/>
  </w:num>
  <w:num w:numId="15">
    <w:abstractNumId w:val="49"/>
  </w:num>
  <w:num w:numId="16">
    <w:abstractNumId w:val="43"/>
  </w:num>
  <w:num w:numId="17">
    <w:abstractNumId w:val="35"/>
  </w:num>
  <w:num w:numId="18">
    <w:abstractNumId w:val="50"/>
  </w:num>
  <w:num w:numId="19">
    <w:abstractNumId w:val="47"/>
  </w:num>
  <w:num w:numId="20">
    <w:abstractNumId w:val="40"/>
  </w:num>
  <w:num w:numId="21">
    <w:abstractNumId w:val="31"/>
  </w:num>
  <w:num w:numId="22">
    <w:abstractNumId w:val="2"/>
  </w:num>
  <w:num w:numId="23">
    <w:abstractNumId w:val="41"/>
  </w:num>
  <w:num w:numId="24">
    <w:abstractNumId w:val="46"/>
  </w:num>
  <w:num w:numId="25">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07E95"/>
    <w:rsid w:val="00010052"/>
    <w:rsid w:val="0001212F"/>
    <w:rsid w:val="00012FD1"/>
    <w:rsid w:val="00013C6F"/>
    <w:rsid w:val="00013D5E"/>
    <w:rsid w:val="0001490A"/>
    <w:rsid w:val="00014B24"/>
    <w:rsid w:val="00014C4A"/>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2168"/>
    <w:rsid w:val="0003385D"/>
    <w:rsid w:val="00033AAB"/>
    <w:rsid w:val="00034836"/>
    <w:rsid w:val="000349EC"/>
    <w:rsid w:val="00035AF8"/>
    <w:rsid w:val="00036370"/>
    <w:rsid w:val="00036596"/>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8F7"/>
    <w:rsid w:val="00052CD5"/>
    <w:rsid w:val="00053254"/>
    <w:rsid w:val="00053846"/>
    <w:rsid w:val="00054412"/>
    <w:rsid w:val="00055EE8"/>
    <w:rsid w:val="00060CE6"/>
    <w:rsid w:val="00060E9E"/>
    <w:rsid w:val="00061A05"/>
    <w:rsid w:val="00061C4F"/>
    <w:rsid w:val="00062562"/>
    <w:rsid w:val="00062C65"/>
    <w:rsid w:val="00062FEA"/>
    <w:rsid w:val="000632C0"/>
    <w:rsid w:val="00064DB1"/>
    <w:rsid w:val="00064F2D"/>
    <w:rsid w:val="00067216"/>
    <w:rsid w:val="000716D6"/>
    <w:rsid w:val="000724AE"/>
    <w:rsid w:val="000728D0"/>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41A4"/>
    <w:rsid w:val="000B53CE"/>
    <w:rsid w:val="000B5D31"/>
    <w:rsid w:val="000B6F2C"/>
    <w:rsid w:val="000B7318"/>
    <w:rsid w:val="000B7F4E"/>
    <w:rsid w:val="000C0757"/>
    <w:rsid w:val="000C1906"/>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6993"/>
    <w:rsid w:val="00107FC1"/>
    <w:rsid w:val="0011084A"/>
    <w:rsid w:val="00110E88"/>
    <w:rsid w:val="00111236"/>
    <w:rsid w:val="001120B2"/>
    <w:rsid w:val="00112347"/>
    <w:rsid w:val="001126E9"/>
    <w:rsid w:val="00114870"/>
    <w:rsid w:val="0011499E"/>
    <w:rsid w:val="00116CE5"/>
    <w:rsid w:val="00117A82"/>
    <w:rsid w:val="00120A05"/>
    <w:rsid w:val="00120EE4"/>
    <w:rsid w:val="0012160C"/>
    <w:rsid w:val="00121A80"/>
    <w:rsid w:val="00123984"/>
    <w:rsid w:val="00123F1D"/>
    <w:rsid w:val="00125145"/>
    <w:rsid w:val="00125267"/>
    <w:rsid w:val="001262C2"/>
    <w:rsid w:val="001264B9"/>
    <w:rsid w:val="00126E9F"/>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57222"/>
    <w:rsid w:val="00160C09"/>
    <w:rsid w:val="00160D5D"/>
    <w:rsid w:val="00160E62"/>
    <w:rsid w:val="001650F0"/>
    <w:rsid w:val="00165150"/>
    <w:rsid w:val="001651DB"/>
    <w:rsid w:val="00165284"/>
    <w:rsid w:val="00165D9F"/>
    <w:rsid w:val="00167F45"/>
    <w:rsid w:val="001705A6"/>
    <w:rsid w:val="001726A9"/>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8CB"/>
    <w:rsid w:val="00177CE9"/>
    <w:rsid w:val="00182D0D"/>
    <w:rsid w:val="0018328C"/>
    <w:rsid w:val="00183D1A"/>
    <w:rsid w:val="00183DA0"/>
    <w:rsid w:val="00184660"/>
    <w:rsid w:val="00184CB1"/>
    <w:rsid w:val="001865C0"/>
    <w:rsid w:val="00186C0E"/>
    <w:rsid w:val="001901E3"/>
    <w:rsid w:val="0019071C"/>
    <w:rsid w:val="001916ED"/>
    <w:rsid w:val="001923E6"/>
    <w:rsid w:val="00193F13"/>
    <w:rsid w:val="00194C15"/>
    <w:rsid w:val="00195DE2"/>
    <w:rsid w:val="00196673"/>
    <w:rsid w:val="001969B5"/>
    <w:rsid w:val="00197002"/>
    <w:rsid w:val="00197B43"/>
    <w:rsid w:val="001A0018"/>
    <w:rsid w:val="001A094A"/>
    <w:rsid w:val="001A0C04"/>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5C2A"/>
    <w:rsid w:val="001B6D97"/>
    <w:rsid w:val="001C0407"/>
    <w:rsid w:val="001C0895"/>
    <w:rsid w:val="001C0B5C"/>
    <w:rsid w:val="001C1BB7"/>
    <w:rsid w:val="001C489E"/>
    <w:rsid w:val="001C493E"/>
    <w:rsid w:val="001C4F18"/>
    <w:rsid w:val="001C509E"/>
    <w:rsid w:val="001C54B1"/>
    <w:rsid w:val="001C6423"/>
    <w:rsid w:val="001C67D1"/>
    <w:rsid w:val="001C6A00"/>
    <w:rsid w:val="001C7EA5"/>
    <w:rsid w:val="001C7EFC"/>
    <w:rsid w:val="001D0A74"/>
    <w:rsid w:val="001D0DE0"/>
    <w:rsid w:val="001D157B"/>
    <w:rsid w:val="001D1C67"/>
    <w:rsid w:val="001D1CF7"/>
    <w:rsid w:val="001D238F"/>
    <w:rsid w:val="001D24A5"/>
    <w:rsid w:val="001D3EF0"/>
    <w:rsid w:val="001D51E9"/>
    <w:rsid w:val="001D65B5"/>
    <w:rsid w:val="001D7359"/>
    <w:rsid w:val="001D7782"/>
    <w:rsid w:val="001D79CB"/>
    <w:rsid w:val="001E141A"/>
    <w:rsid w:val="001E1E03"/>
    <w:rsid w:val="001E23C0"/>
    <w:rsid w:val="001E4315"/>
    <w:rsid w:val="001E5888"/>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85"/>
    <w:rsid w:val="002136E5"/>
    <w:rsid w:val="00213AA1"/>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0E7"/>
    <w:rsid w:val="00237B02"/>
    <w:rsid w:val="00241DDF"/>
    <w:rsid w:val="0024270D"/>
    <w:rsid w:val="0024297E"/>
    <w:rsid w:val="002436F2"/>
    <w:rsid w:val="00244168"/>
    <w:rsid w:val="00245346"/>
    <w:rsid w:val="002456A0"/>
    <w:rsid w:val="002467A9"/>
    <w:rsid w:val="002502B2"/>
    <w:rsid w:val="002504E8"/>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7167"/>
    <w:rsid w:val="00267198"/>
    <w:rsid w:val="00267730"/>
    <w:rsid w:val="0027008A"/>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85BAB"/>
    <w:rsid w:val="0029024E"/>
    <w:rsid w:val="0029025C"/>
    <w:rsid w:val="002910CE"/>
    <w:rsid w:val="00291691"/>
    <w:rsid w:val="00291CF3"/>
    <w:rsid w:val="00292884"/>
    <w:rsid w:val="00292CA4"/>
    <w:rsid w:val="0029364D"/>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775B"/>
    <w:rsid w:val="002D7BDF"/>
    <w:rsid w:val="002D7E4B"/>
    <w:rsid w:val="002E026A"/>
    <w:rsid w:val="002E156E"/>
    <w:rsid w:val="002E1BCE"/>
    <w:rsid w:val="002E3C4C"/>
    <w:rsid w:val="002E3E0C"/>
    <w:rsid w:val="002E4AAF"/>
    <w:rsid w:val="002E4E46"/>
    <w:rsid w:val="002E4FDD"/>
    <w:rsid w:val="002E6F9E"/>
    <w:rsid w:val="002E7BD0"/>
    <w:rsid w:val="002F06CA"/>
    <w:rsid w:val="002F0AB8"/>
    <w:rsid w:val="002F0AD1"/>
    <w:rsid w:val="002F17F3"/>
    <w:rsid w:val="002F1984"/>
    <w:rsid w:val="002F21E4"/>
    <w:rsid w:val="002F25A7"/>
    <w:rsid w:val="002F294F"/>
    <w:rsid w:val="002F2A51"/>
    <w:rsid w:val="002F3624"/>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0D49"/>
    <w:rsid w:val="00312994"/>
    <w:rsid w:val="00314082"/>
    <w:rsid w:val="003145FC"/>
    <w:rsid w:val="003149AD"/>
    <w:rsid w:val="00315077"/>
    <w:rsid w:val="0031621C"/>
    <w:rsid w:val="00316953"/>
    <w:rsid w:val="00317443"/>
    <w:rsid w:val="003210BE"/>
    <w:rsid w:val="0032167A"/>
    <w:rsid w:val="003222FF"/>
    <w:rsid w:val="00324667"/>
    <w:rsid w:val="00324775"/>
    <w:rsid w:val="003249B5"/>
    <w:rsid w:val="00324A2A"/>
    <w:rsid w:val="00324AB3"/>
    <w:rsid w:val="00325AB0"/>
    <w:rsid w:val="00326412"/>
    <w:rsid w:val="00326CAC"/>
    <w:rsid w:val="003302A2"/>
    <w:rsid w:val="0033147A"/>
    <w:rsid w:val="00331D36"/>
    <w:rsid w:val="00332B4F"/>
    <w:rsid w:val="00332CF9"/>
    <w:rsid w:val="0033337A"/>
    <w:rsid w:val="00333E59"/>
    <w:rsid w:val="00334922"/>
    <w:rsid w:val="00334C7F"/>
    <w:rsid w:val="003358B2"/>
    <w:rsid w:val="0033612F"/>
    <w:rsid w:val="00336A91"/>
    <w:rsid w:val="00336B90"/>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461C"/>
    <w:rsid w:val="00356C59"/>
    <w:rsid w:val="0035710F"/>
    <w:rsid w:val="00360936"/>
    <w:rsid w:val="00360FDC"/>
    <w:rsid w:val="003612CD"/>
    <w:rsid w:val="003619AD"/>
    <w:rsid w:val="00361C83"/>
    <w:rsid w:val="00362D14"/>
    <w:rsid w:val="00364166"/>
    <w:rsid w:val="003648E7"/>
    <w:rsid w:val="00364E2C"/>
    <w:rsid w:val="00365A56"/>
    <w:rsid w:val="003660A7"/>
    <w:rsid w:val="00366A66"/>
    <w:rsid w:val="00366D48"/>
    <w:rsid w:val="00367508"/>
    <w:rsid w:val="00367801"/>
    <w:rsid w:val="00367A01"/>
    <w:rsid w:val="00370AFD"/>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B2F85"/>
    <w:rsid w:val="003C16CA"/>
    <w:rsid w:val="003C3C74"/>
    <w:rsid w:val="003C3E26"/>
    <w:rsid w:val="003C3FE5"/>
    <w:rsid w:val="003C562C"/>
    <w:rsid w:val="003D0212"/>
    <w:rsid w:val="003D024C"/>
    <w:rsid w:val="003D10A3"/>
    <w:rsid w:val="003D275A"/>
    <w:rsid w:val="003D33E2"/>
    <w:rsid w:val="003D3ACC"/>
    <w:rsid w:val="003D4C3F"/>
    <w:rsid w:val="003D53F4"/>
    <w:rsid w:val="003D59C7"/>
    <w:rsid w:val="003D71FC"/>
    <w:rsid w:val="003D79E1"/>
    <w:rsid w:val="003E03BE"/>
    <w:rsid w:val="003E09BC"/>
    <w:rsid w:val="003E0D68"/>
    <w:rsid w:val="003E102D"/>
    <w:rsid w:val="003E1AEF"/>
    <w:rsid w:val="003E2FAC"/>
    <w:rsid w:val="003E387D"/>
    <w:rsid w:val="003E3980"/>
    <w:rsid w:val="003E44CD"/>
    <w:rsid w:val="003E4EAF"/>
    <w:rsid w:val="003E627C"/>
    <w:rsid w:val="003E667C"/>
    <w:rsid w:val="003E7645"/>
    <w:rsid w:val="003F12D8"/>
    <w:rsid w:val="003F2647"/>
    <w:rsid w:val="003F32D9"/>
    <w:rsid w:val="003F4C47"/>
    <w:rsid w:val="003F5347"/>
    <w:rsid w:val="003F647A"/>
    <w:rsid w:val="003F7434"/>
    <w:rsid w:val="004002FB"/>
    <w:rsid w:val="00401802"/>
    <w:rsid w:val="00404908"/>
    <w:rsid w:val="00404C42"/>
    <w:rsid w:val="00405D0E"/>
    <w:rsid w:val="00406747"/>
    <w:rsid w:val="004108E2"/>
    <w:rsid w:val="004109A7"/>
    <w:rsid w:val="00411201"/>
    <w:rsid w:val="00411526"/>
    <w:rsid w:val="00411F51"/>
    <w:rsid w:val="0041225F"/>
    <w:rsid w:val="0041388E"/>
    <w:rsid w:val="00414AE7"/>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2EAF"/>
    <w:rsid w:val="004331B9"/>
    <w:rsid w:val="00433310"/>
    <w:rsid w:val="0043517F"/>
    <w:rsid w:val="0043521D"/>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D7734"/>
    <w:rsid w:val="004E0825"/>
    <w:rsid w:val="004E0C87"/>
    <w:rsid w:val="004E2598"/>
    <w:rsid w:val="004E3073"/>
    <w:rsid w:val="004E3A8F"/>
    <w:rsid w:val="004E4455"/>
    <w:rsid w:val="004E7657"/>
    <w:rsid w:val="004E7C0B"/>
    <w:rsid w:val="004E7D98"/>
    <w:rsid w:val="004E7EEC"/>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6339"/>
    <w:rsid w:val="00547B91"/>
    <w:rsid w:val="0055016A"/>
    <w:rsid w:val="005501BF"/>
    <w:rsid w:val="00553470"/>
    <w:rsid w:val="00553755"/>
    <w:rsid w:val="00553899"/>
    <w:rsid w:val="00554E57"/>
    <w:rsid w:val="00561D9D"/>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183"/>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A7F2A"/>
    <w:rsid w:val="005B0AF5"/>
    <w:rsid w:val="005B0BD4"/>
    <w:rsid w:val="005B1352"/>
    <w:rsid w:val="005B2F4C"/>
    <w:rsid w:val="005B40A1"/>
    <w:rsid w:val="005B4668"/>
    <w:rsid w:val="005B49D2"/>
    <w:rsid w:val="005B4E32"/>
    <w:rsid w:val="005B5A07"/>
    <w:rsid w:val="005B6CD4"/>
    <w:rsid w:val="005B6DED"/>
    <w:rsid w:val="005B6FC5"/>
    <w:rsid w:val="005B7D91"/>
    <w:rsid w:val="005C041A"/>
    <w:rsid w:val="005C092B"/>
    <w:rsid w:val="005C1058"/>
    <w:rsid w:val="005C2332"/>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010"/>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0B"/>
    <w:rsid w:val="00633620"/>
    <w:rsid w:val="00634F59"/>
    <w:rsid w:val="00634F64"/>
    <w:rsid w:val="00635F15"/>
    <w:rsid w:val="00635F2A"/>
    <w:rsid w:val="00637786"/>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661C"/>
    <w:rsid w:val="00656B2F"/>
    <w:rsid w:val="0065746A"/>
    <w:rsid w:val="00657DC3"/>
    <w:rsid w:val="00660565"/>
    <w:rsid w:val="006613E2"/>
    <w:rsid w:val="00661A03"/>
    <w:rsid w:val="00662035"/>
    <w:rsid w:val="00662054"/>
    <w:rsid w:val="0066220A"/>
    <w:rsid w:val="00662801"/>
    <w:rsid w:val="0066384D"/>
    <w:rsid w:val="006641D2"/>
    <w:rsid w:val="00664B92"/>
    <w:rsid w:val="006651E3"/>
    <w:rsid w:val="00665B76"/>
    <w:rsid w:val="006663A9"/>
    <w:rsid w:val="00666547"/>
    <w:rsid w:val="006675C0"/>
    <w:rsid w:val="0067365C"/>
    <w:rsid w:val="006743D8"/>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903C3"/>
    <w:rsid w:val="00691614"/>
    <w:rsid w:val="006916FF"/>
    <w:rsid w:val="00691FD1"/>
    <w:rsid w:val="00692520"/>
    <w:rsid w:val="0069261E"/>
    <w:rsid w:val="00693A09"/>
    <w:rsid w:val="00694DAD"/>
    <w:rsid w:val="00695052"/>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2DA2"/>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E18CF"/>
    <w:rsid w:val="006E1F22"/>
    <w:rsid w:val="006E288C"/>
    <w:rsid w:val="006E2E8E"/>
    <w:rsid w:val="006E4417"/>
    <w:rsid w:val="006E45B8"/>
    <w:rsid w:val="006E47CC"/>
    <w:rsid w:val="006E70F9"/>
    <w:rsid w:val="006E7407"/>
    <w:rsid w:val="006F11AA"/>
    <w:rsid w:val="006F1CA3"/>
    <w:rsid w:val="006F1F5F"/>
    <w:rsid w:val="006F23B2"/>
    <w:rsid w:val="006F2974"/>
    <w:rsid w:val="006F4823"/>
    <w:rsid w:val="006F722D"/>
    <w:rsid w:val="006F7557"/>
    <w:rsid w:val="006F7E99"/>
    <w:rsid w:val="0070203B"/>
    <w:rsid w:val="0070275F"/>
    <w:rsid w:val="00702885"/>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620D"/>
    <w:rsid w:val="00727E04"/>
    <w:rsid w:val="00730264"/>
    <w:rsid w:val="007313A6"/>
    <w:rsid w:val="00731B32"/>
    <w:rsid w:val="00731D1B"/>
    <w:rsid w:val="00731FDA"/>
    <w:rsid w:val="00732A9C"/>
    <w:rsid w:val="00733B58"/>
    <w:rsid w:val="00734150"/>
    <w:rsid w:val="00735593"/>
    <w:rsid w:val="00735B49"/>
    <w:rsid w:val="00740883"/>
    <w:rsid w:val="00740A4E"/>
    <w:rsid w:val="00740E75"/>
    <w:rsid w:val="007426E7"/>
    <w:rsid w:val="00742D98"/>
    <w:rsid w:val="00743426"/>
    <w:rsid w:val="00743B9F"/>
    <w:rsid w:val="00744D5A"/>
    <w:rsid w:val="00744DE3"/>
    <w:rsid w:val="00745126"/>
    <w:rsid w:val="00745783"/>
    <w:rsid w:val="00745C0A"/>
    <w:rsid w:val="0074602C"/>
    <w:rsid w:val="0074671E"/>
    <w:rsid w:val="00747B28"/>
    <w:rsid w:val="00750A23"/>
    <w:rsid w:val="007546F0"/>
    <w:rsid w:val="00754C13"/>
    <w:rsid w:val="00757E5C"/>
    <w:rsid w:val="00760110"/>
    <w:rsid w:val="00761B89"/>
    <w:rsid w:val="007625E1"/>
    <w:rsid w:val="00762CEB"/>
    <w:rsid w:val="007657AF"/>
    <w:rsid w:val="00765BFE"/>
    <w:rsid w:val="00765D89"/>
    <w:rsid w:val="00766440"/>
    <w:rsid w:val="00767CBB"/>
    <w:rsid w:val="00770959"/>
    <w:rsid w:val="00770C6D"/>
    <w:rsid w:val="00772E2E"/>
    <w:rsid w:val="00773DF3"/>
    <w:rsid w:val="00774861"/>
    <w:rsid w:val="00775766"/>
    <w:rsid w:val="007758E7"/>
    <w:rsid w:val="0077606B"/>
    <w:rsid w:val="0077647F"/>
    <w:rsid w:val="00776F23"/>
    <w:rsid w:val="007770C5"/>
    <w:rsid w:val="007777FE"/>
    <w:rsid w:val="0078082C"/>
    <w:rsid w:val="00780BB5"/>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4DC5"/>
    <w:rsid w:val="007B7FF5"/>
    <w:rsid w:val="007C29E0"/>
    <w:rsid w:val="007C2E27"/>
    <w:rsid w:val="007C5192"/>
    <w:rsid w:val="007C624D"/>
    <w:rsid w:val="007C6749"/>
    <w:rsid w:val="007C6F64"/>
    <w:rsid w:val="007D173C"/>
    <w:rsid w:val="007D1798"/>
    <w:rsid w:val="007D1B03"/>
    <w:rsid w:val="007D1FD0"/>
    <w:rsid w:val="007D27BC"/>
    <w:rsid w:val="007D2947"/>
    <w:rsid w:val="007D3CA1"/>
    <w:rsid w:val="007D415D"/>
    <w:rsid w:val="007D56A1"/>
    <w:rsid w:val="007D65CC"/>
    <w:rsid w:val="007D6D5A"/>
    <w:rsid w:val="007D7362"/>
    <w:rsid w:val="007D7AE1"/>
    <w:rsid w:val="007D7FA7"/>
    <w:rsid w:val="007E04CA"/>
    <w:rsid w:val="007E1D47"/>
    <w:rsid w:val="007E2AFC"/>
    <w:rsid w:val="007E2C1D"/>
    <w:rsid w:val="007E3343"/>
    <w:rsid w:val="007E4386"/>
    <w:rsid w:val="007E47C1"/>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447"/>
    <w:rsid w:val="008108F9"/>
    <w:rsid w:val="00811086"/>
    <w:rsid w:val="0081478C"/>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8C5"/>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5AC3"/>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589E"/>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482"/>
    <w:rsid w:val="00936E34"/>
    <w:rsid w:val="0093754E"/>
    <w:rsid w:val="0094036F"/>
    <w:rsid w:val="00940694"/>
    <w:rsid w:val="0094095F"/>
    <w:rsid w:val="009417C6"/>
    <w:rsid w:val="00942CA9"/>
    <w:rsid w:val="00943183"/>
    <w:rsid w:val="00943B11"/>
    <w:rsid w:val="00943F14"/>
    <w:rsid w:val="00944228"/>
    <w:rsid w:val="00944809"/>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46F"/>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4A0"/>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BD5"/>
    <w:rsid w:val="009B7658"/>
    <w:rsid w:val="009B7C6D"/>
    <w:rsid w:val="009B7D1A"/>
    <w:rsid w:val="009C03FA"/>
    <w:rsid w:val="009C0B62"/>
    <w:rsid w:val="009C0D0F"/>
    <w:rsid w:val="009C28E4"/>
    <w:rsid w:val="009C315E"/>
    <w:rsid w:val="009C343C"/>
    <w:rsid w:val="009C36D7"/>
    <w:rsid w:val="009C3A85"/>
    <w:rsid w:val="009C4525"/>
    <w:rsid w:val="009C457D"/>
    <w:rsid w:val="009C525A"/>
    <w:rsid w:val="009C5B9A"/>
    <w:rsid w:val="009C7471"/>
    <w:rsid w:val="009C75C2"/>
    <w:rsid w:val="009C76F0"/>
    <w:rsid w:val="009D27D7"/>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9F70F6"/>
    <w:rsid w:val="00A0026F"/>
    <w:rsid w:val="00A0109C"/>
    <w:rsid w:val="00A01287"/>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2F80"/>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20D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1DA"/>
    <w:rsid w:val="00A57B2D"/>
    <w:rsid w:val="00A57F48"/>
    <w:rsid w:val="00A604BE"/>
    <w:rsid w:val="00A60A80"/>
    <w:rsid w:val="00A60DB6"/>
    <w:rsid w:val="00A6121B"/>
    <w:rsid w:val="00A6194D"/>
    <w:rsid w:val="00A63520"/>
    <w:rsid w:val="00A643DC"/>
    <w:rsid w:val="00A65DD0"/>
    <w:rsid w:val="00A66464"/>
    <w:rsid w:val="00A66E7D"/>
    <w:rsid w:val="00A714A2"/>
    <w:rsid w:val="00A7182F"/>
    <w:rsid w:val="00A71B31"/>
    <w:rsid w:val="00A71DEA"/>
    <w:rsid w:val="00A71F0C"/>
    <w:rsid w:val="00A72B34"/>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2B91"/>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992"/>
    <w:rsid w:val="00AA7AB7"/>
    <w:rsid w:val="00AA7BAD"/>
    <w:rsid w:val="00AB01CB"/>
    <w:rsid w:val="00AB30AF"/>
    <w:rsid w:val="00AB39E9"/>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4F56"/>
    <w:rsid w:val="00AE58DD"/>
    <w:rsid w:val="00AE6893"/>
    <w:rsid w:val="00AE78D0"/>
    <w:rsid w:val="00AF099D"/>
    <w:rsid w:val="00AF1F03"/>
    <w:rsid w:val="00AF21E8"/>
    <w:rsid w:val="00AF24D4"/>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1EE"/>
    <w:rsid w:val="00B675FB"/>
    <w:rsid w:val="00B678E3"/>
    <w:rsid w:val="00B7001B"/>
    <w:rsid w:val="00B707F0"/>
    <w:rsid w:val="00B708B3"/>
    <w:rsid w:val="00B71BF6"/>
    <w:rsid w:val="00B72C3A"/>
    <w:rsid w:val="00B740A9"/>
    <w:rsid w:val="00B74573"/>
    <w:rsid w:val="00B74FBF"/>
    <w:rsid w:val="00B75243"/>
    <w:rsid w:val="00B75457"/>
    <w:rsid w:val="00B75F7B"/>
    <w:rsid w:val="00B76E43"/>
    <w:rsid w:val="00B77664"/>
    <w:rsid w:val="00B77EC2"/>
    <w:rsid w:val="00B817B6"/>
    <w:rsid w:val="00B82F29"/>
    <w:rsid w:val="00B830E5"/>
    <w:rsid w:val="00B83468"/>
    <w:rsid w:val="00B83947"/>
    <w:rsid w:val="00B865A2"/>
    <w:rsid w:val="00B86725"/>
    <w:rsid w:val="00B87084"/>
    <w:rsid w:val="00B87508"/>
    <w:rsid w:val="00B87D19"/>
    <w:rsid w:val="00B9036F"/>
    <w:rsid w:val="00B90AA6"/>
    <w:rsid w:val="00B917B9"/>
    <w:rsid w:val="00B91F1D"/>
    <w:rsid w:val="00B92198"/>
    <w:rsid w:val="00B934DC"/>
    <w:rsid w:val="00B93DD1"/>
    <w:rsid w:val="00B943C8"/>
    <w:rsid w:val="00B94A8A"/>
    <w:rsid w:val="00B94BBB"/>
    <w:rsid w:val="00B974CA"/>
    <w:rsid w:val="00B97836"/>
    <w:rsid w:val="00BA05E2"/>
    <w:rsid w:val="00BA072F"/>
    <w:rsid w:val="00BA0F52"/>
    <w:rsid w:val="00BA158B"/>
    <w:rsid w:val="00BA1DB5"/>
    <w:rsid w:val="00BA2D3C"/>
    <w:rsid w:val="00BA4984"/>
    <w:rsid w:val="00BA4AF1"/>
    <w:rsid w:val="00BA4CE5"/>
    <w:rsid w:val="00BA543E"/>
    <w:rsid w:val="00BA5F6E"/>
    <w:rsid w:val="00BA6865"/>
    <w:rsid w:val="00BA6AE7"/>
    <w:rsid w:val="00BA6B0E"/>
    <w:rsid w:val="00BA7019"/>
    <w:rsid w:val="00BA70C2"/>
    <w:rsid w:val="00BA7152"/>
    <w:rsid w:val="00BA7557"/>
    <w:rsid w:val="00BB13BE"/>
    <w:rsid w:val="00BB1FFD"/>
    <w:rsid w:val="00BB267F"/>
    <w:rsid w:val="00BB2C64"/>
    <w:rsid w:val="00BB3A19"/>
    <w:rsid w:val="00BB5DC4"/>
    <w:rsid w:val="00BB7048"/>
    <w:rsid w:val="00BB726A"/>
    <w:rsid w:val="00BB7737"/>
    <w:rsid w:val="00BC06DC"/>
    <w:rsid w:val="00BC0EB5"/>
    <w:rsid w:val="00BC2588"/>
    <w:rsid w:val="00BC34C5"/>
    <w:rsid w:val="00BC4033"/>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20919"/>
    <w:rsid w:val="00C216E8"/>
    <w:rsid w:val="00C21E2F"/>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16B"/>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5E5B"/>
    <w:rsid w:val="00D06ABC"/>
    <w:rsid w:val="00D10362"/>
    <w:rsid w:val="00D10674"/>
    <w:rsid w:val="00D10815"/>
    <w:rsid w:val="00D11351"/>
    <w:rsid w:val="00D118EA"/>
    <w:rsid w:val="00D122D5"/>
    <w:rsid w:val="00D12368"/>
    <w:rsid w:val="00D13FA9"/>
    <w:rsid w:val="00D141F7"/>
    <w:rsid w:val="00D1564B"/>
    <w:rsid w:val="00D15C58"/>
    <w:rsid w:val="00D1615E"/>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27D13"/>
    <w:rsid w:val="00D30207"/>
    <w:rsid w:val="00D307D2"/>
    <w:rsid w:val="00D30E3B"/>
    <w:rsid w:val="00D3302F"/>
    <w:rsid w:val="00D359AC"/>
    <w:rsid w:val="00D35EB9"/>
    <w:rsid w:val="00D363A1"/>
    <w:rsid w:val="00D376CA"/>
    <w:rsid w:val="00D40FA8"/>
    <w:rsid w:val="00D42A9E"/>
    <w:rsid w:val="00D4414F"/>
    <w:rsid w:val="00D453FD"/>
    <w:rsid w:val="00D45CDA"/>
    <w:rsid w:val="00D461B8"/>
    <w:rsid w:val="00D50060"/>
    <w:rsid w:val="00D50734"/>
    <w:rsid w:val="00D510F1"/>
    <w:rsid w:val="00D5244E"/>
    <w:rsid w:val="00D5321F"/>
    <w:rsid w:val="00D535EE"/>
    <w:rsid w:val="00D5458A"/>
    <w:rsid w:val="00D54647"/>
    <w:rsid w:val="00D54F72"/>
    <w:rsid w:val="00D55537"/>
    <w:rsid w:val="00D55597"/>
    <w:rsid w:val="00D56ACD"/>
    <w:rsid w:val="00D56E89"/>
    <w:rsid w:val="00D60583"/>
    <w:rsid w:val="00D6176C"/>
    <w:rsid w:val="00D622AF"/>
    <w:rsid w:val="00D635D0"/>
    <w:rsid w:val="00D63A78"/>
    <w:rsid w:val="00D63D74"/>
    <w:rsid w:val="00D63E8F"/>
    <w:rsid w:val="00D6499C"/>
    <w:rsid w:val="00D668DE"/>
    <w:rsid w:val="00D673BA"/>
    <w:rsid w:val="00D677E5"/>
    <w:rsid w:val="00D71C23"/>
    <w:rsid w:val="00D726B7"/>
    <w:rsid w:val="00D72D72"/>
    <w:rsid w:val="00D72F13"/>
    <w:rsid w:val="00D730E0"/>
    <w:rsid w:val="00D73BCF"/>
    <w:rsid w:val="00D73C5C"/>
    <w:rsid w:val="00D7407A"/>
    <w:rsid w:val="00D74151"/>
    <w:rsid w:val="00D74202"/>
    <w:rsid w:val="00D74F4E"/>
    <w:rsid w:val="00D75F98"/>
    <w:rsid w:val="00D76015"/>
    <w:rsid w:val="00D761B6"/>
    <w:rsid w:val="00D76614"/>
    <w:rsid w:val="00D80317"/>
    <w:rsid w:val="00D8108C"/>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557"/>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02C"/>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A5E"/>
    <w:rsid w:val="00DD6BE1"/>
    <w:rsid w:val="00DD6F73"/>
    <w:rsid w:val="00DD7363"/>
    <w:rsid w:val="00DD73E8"/>
    <w:rsid w:val="00DE05FC"/>
    <w:rsid w:val="00DE0DCF"/>
    <w:rsid w:val="00DE201E"/>
    <w:rsid w:val="00DE26D4"/>
    <w:rsid w:val="00DE2C5D"/>
    <w:rsid w:val="00DE2FBD"/>
    <w:rsid w:val="00DE35BA"/>
    <w:rsid w:val="00DE395B"/>
    <w:rsid w:val="00DE3AD2"/>
    <w:rsid w:val="00DE5027"/>
    <w:rsid w:val="00DE5385"/>
    <w:rsid w:val="00DE6326"/>
    <w:rsid w:val="00DE7B2E"/>
    <w:rsid w:val="00DF22A8"/>
    <w:rsid w:val="00DF43C1"/>
    <w:rsid w:val="00DF506A"/>
    <w:rsid w:val="00E00A35"/>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072"/>
    <w:rsid w:val="00E80152"/>
    <w:rsid w:val="00E803F2"/>
    <w:rsid w:val="00E806B0"/>
    <w:rsid w:val="00E811ED"/>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167"/>
    <w:rsid w:val="00EC3E16"/>
    <w:rsid w:val="00EC478E"/>
    <w:rsid w:val="00EC4E73"/>
    <w:rsid w:val="00EC556C"/>
    <w:rsid w:val="00EC57CE"/>
    <w:rsid w:val="00EC5C30"/>
    <w:rsid w:val="00EC6CE3"/>
    <w:rsid w:val="00EC79EE"/>
    <w:rsid w:val="00EC7B87"/>
    <w:rsid w:val="00ED00ED"/>
    <w:rsid w:val="00ED0765"/>
    <w:rsid w:val="00ED1FDD"/>
    <w:rsid w:val="00ED2405"/>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4E8"/>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6E5"/>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2B95"/>
    <w:rsid w:val="00F52E3F"/>
    <w:rsid w:val="00F53116"/>
    <w:rsid w:val="00F5383C"/>
    <w:rsid w:val="00F538A9"/>
    <w:rsid w:val="00F53F96"/>
    <w:rsid w:val="00F54A70"/>
    <w:rsid w:val="00F54B2D"/>
    <w:rsid w:val="00F54BB3"/>
    <w:rsid w:val="00F55190"/>
    <w:rsid w:val="00F569E9"/>
    <w:rsid w:val="00F56CA9"/>
    <w:rsid w:val="00F56FBC"/>
    <w:rsid w:val="00F602A7"/>
    <w:rsid w:val="00F60581"/>
    <w:rsid w:val="00F60924"/>
    <w:rsid w:val="00F6141C"/>
    <w:rsid w:val="00F61664"/>
    <w:rsid w:val="00F6237B"/>
    <w:rsid w:val="00F623AA"/>
    <w:rsid w:val="00F624B2"/>
    <w:rsid w:val="00F62EFE"/>
    <w:rsid w:val="00F645BE"/>
    <w:rsid w:val="00F65475"/>
    <w:rsid w:val="00F6559A"/>
    <w:rsid w:val="00F6607A"/>
    <w:rsid w:val="00F671A3"/>
    <w:rsid w:val="00F702E1"/>
    <w:rsid w:val="00F70403"/>
    <w:rsid w:val="00F7082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784"/>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1905"/>
    <w:rsid w:val="00FC275E"/>
    <w:rsid w:val="00FC2823"/>
    <w:rsid w:val="00FC39E3"/>
    <w:rsid w:val="00FC43E4"/>
    <w:rsid w:val="00FC470C"/>
    <w:rsid w:val="00FC5E7F"/>
    <w:rsid w:val="00FC696F"/>
    <w:rsid w:val="00FC78D9"/>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utp.sberbank-ast.ru/Main/Notice/988/Reglame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https://utp.sberbank-ast.ru/AP/Notice/1027/Instructions" TargetMode="External"/><Relationship Id="rId2" Type="http://schemas.openxmlformats.org/officeDocument/2006/relationships/numbering" Target="numbering.xml"/><Relationship Id="rId16" Type="http://schemas.openxmlformats.org/officeDocument/2006/relationships/hyperlink" Target="mailto:property@sberbank-a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10" Type="http://schemas.openxmlformats.org/officeDocument/2006/relationships/hyperlink" Target="https://rakitnoe-r31.gosweb.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05449-6032-4916-9BFE-167986E9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4270</Words>
  <Characters>24345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28558</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CRO-Mun_sobst</cp:lastModifiedBy>
  <cp:revision>19</cp:revision>
  <cp:lastPrinted>2025-02-26T05:40:00Z</cp:lastPrinted>
  <dcterms:created xsi:type="dcterms:W3CDTF">2024-11-18T13:50:00Z</dcterms:created>
  <dcterms:modified xsi:type="dcterms:W3CDTF">2025-06-30T11:19:00Z</dcterms:modified>
</cp:coreProperties>
</file>