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1778CB">
        <w:rPr>
          <w:b/>
          <w:sz w:val="24"/>
          <w:szCs w:val="24"/>
        </w:rPr>
        <w:t xml:space="preserve">на </w:t>
      </w:r>
      <w:r w:rsidR="00B208D0">
        <w:rPr>
          <w:b/>
          <w:sz w:val="24"/>
          <w:szCs w:val="24"/>
        </w:rPr>
        <w:t>0</w:t>
      </w:r>
      <w:r w:rsidR="00BA44B2">
        <w:rPr>
          <w:b/>
          <w:sz w:val="24"/>
          <w:szCs w:val="24"/>
        </w:rPr>
        <w:t>8</w:t>
      </w:r>
      <w:r w:rsidR="00B208D0">
        <w:rPr>
          <w:b/>
          <w:sz w:val="24"/>
          <w:szCs w:val="24"/>
        </w:rPr>
        <w:t>.08</w:t>
      </w:r>
      <w:r w:rsidR="00036596">
        <w:rPr>
          <w:b/>
          <w:sz w:val="24"/>
          <w:szCs w:val="24"/>
        </w:rPr>
        <w:t>.2025</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Ракитянского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 xml:space="preserve">309306, Белгородская область, </w:t>
      </w:r>
      <w:proofErr w:type="spellStart"/>
      <w:r w:rsidR="00D75F98">
        <w:rPr>
          <w:szCs w:val="24"/>
        </w:rPr>
        <w:t>Ракитянский</w:t>
      </w:r>
      <w:proofErr w:type="spellEnd"/>
      <w:r w:rsidR="00D75F98">
        <w:rPr>
          <w:szCs w:val="24"/>
        </w:rPr>
        <w:t xml:space="preserve"> район, </w:t>
      </w:r>
      <w:r w:rsidR="00885AC3">
        <w:rPr>
          <w:szCs w:val="24"/>
        </w:rPr>
        <w:t xml:space="preserve">          </w:t>
      </w:r>
      <w:r w:rsidR="00D75F98">
        <w:rPr>
          <w:szCs w:val="24"/>
        </w:rPr>
        <w:t xml:space="preserve">п. </w:t>
      </w:r>
      <w:proofErr w:type="gramStart"/>
      <w:r w:rsidR="00D75F98">
        <w:rPr>
          <w:szCs w:val="24"/>
        </w:rPr>
        <w:t>Ракитное</w:t>
      </w:r>
      <w:proofErr w:type="gramEnd"/>
      <w:r w:rsidR="00D75F98">
        <w:rPr>
          <w:szCs w:val="24"/>
        </w:rPr>
        <w:t>, пл. Советская, 2</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proofErr w:type="spellStart"/>
      <w:r w:rsidR="00D75F98">
        <w:rPr>
          <w:szCs w:val="24"/>
          <w:lang w:val="en-US"/>
        </w:rPr>
        <w:t>Mun</w:t>
      </w:r>
      <w:proofErr w:type="spellEnd"/>
      <w:r w:rsidR="00D75F98" w:rsidRPr="00D75F98">
        <w:rPr>
          <w:szCs w:val="24"/>
        </w:rPr>
        <w:t>.</w:t>
      </w:r>
      <w:proofErr w:type="spellStart"/>
      <w:r w:rsidR="00D75F98">
        <w:rPr>
          <w:szCs w:val="24"/>
          <w:lang w:val="en-US"/>
        </w:rPr>
        <w:t>sobstvennost</w:t>
      </w:r>
      <w:proofErr w:type="spellEnd"/>
      <w:r w:rsidR="00D75F98" w:rsidRPr="00D75F98">
        <w:rPr>
          <w:szCs w:val="24"/>
        </w:rPr>
        <w:t>@</w:t>
      </w:r>
      <w:proofErr w:type="spellStart"/>
      <w:r w:rsidR="00D75F98">
        <w:rPr>
          <w:szCs w:val="24"/>
          <w:lang w:val="en-US"/>
        </w:rPr>
        <w:t>yandex</w:t>
      </w:r>
      <w:proofErr w:type="spellEnd"/>
      <w:r w:rsidR="00D75F98" w:rsidRPr="00D75F98">
        <w:rPr>
          <w:szCs w:val="24"/>
        </w:rPr>
        <w:t>.</w:t>
      </w:r>
      <w:proofErr w:type="spellStart"/>
      <w:r w:rsidR="00D75F98">
        <w:rPr>
          <w:szCs w:val="24"/>
          <w:lang w:val="en-US"/>
        </w:rPr>
        <w:t>ru</w:t>
      </w:r>
      <w:proofErr w:type="spellEnd"/>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8(47245)57-5-56</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8" w:history="1">
        <w:r w:rsidR="00D75F98" w:rsidRPr="00D256E7">
          <w:rPr>
            <w:rStyle w:val="ab"/>
            <w:sz w:val="22"/>
            <w:szCs w:val="22"/>
          </w:rPr>
          <w:t>www</w:t>
        </w:r>
        <w:r w:rsidR="00D75F98" w:rsidRPr="00D118EA">
          <w:rPr>
            <w:rStyle w:val="ab"/>
            <w:sz w:val="22"/>
            <w:szCs w:val="22"/>
            <w:lang w:val="ru-RU"/>
          </w:rPr>
          <w:t>.</w:t>
        </w:r>
        <w:proofErr w:type="spellStart"/>
        <w:r w:rsidR="00D75F98" w:rsidRPr="00D256E7">
          <w:rPr>
            <w:rStyle w:val="ab"/>
            <w:sz w:val="22"/>
            <w:szCs w:val="22"/>
          </w:rPr>
          <w:t>torgi</w:t>
        </w:r>
        <w:proofErr w:type="spellEnd"/>
        <w:r w:rsidR="00D75F98" w:rsidRPr="00D118EA">
          <w:rPr>
            <w:rStyle w:val="ab"/>
            <w:sz w:val="22"/>
            <w:szCs w:val="22"/>
            <w:lang w:val="ru-RU"/>
          </w:rPr>
          <w:t>.</w:t>
        </w:r>
        <w:proofErr w:type="spellStart"/>
        <w:r w:rsidR="00D75F98" w:rsidRPr="00D256E7">
          <w:rPr>
            <w:rStyle w:val="ab"/>
            <w:sz w:val="22"/>
            <w:szCs w:val="22"/>
          </w:rPr>
          <w:t>gov</w:t>
        </w:r>
        <w:proofErr w:type="spellEnd"/>
        <w:r w:rsidR="00D75F98" w:rsidRPr="00D118EA">
          <w:rPr>
            <w:rStyle w:val="ab"/>
            <w:sz w:val="22"/>
            <w:szCs w:val="22"/>
            <w:lang w:val="ru-RU"/>
          </w:rPr>
          <w:t>.</w:t>
        </w:r>
        <w:proofErr w:type="spellStart"/>
        <w:r w:rsidR="00D75F98" w:rsidRPr="00D256E7">
          <w:rPr>
            <w:rStyle w:val="ab"/>
            <w:sz w:val="22"/>
            <w:szCs w:val="22"/>
          </w:rPr>
          <w:t>ru</w:t>
        </w:r>
        <w:proofErr w:type="spellEnd"/>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9"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proofErr w:type="spellStart"/>
        <w:r w:rsidRPr="0096309B">
          <w:rPr>
            <w:rStyle w:val="ab"/>
            <w:rFonts w:cs="Times New Roman"/>
          </w:rPr>
          <w:t>ru</w:t>
        </w:r>
        <w:proofErr w:type="spellEnd"/>
      </w:hyperlink>
      <w:r w:rsidRPr="0096309B">
        <w:rPr>
          <w:rFonts w:cs="Times New Roman"/>
          <w:lang w:val="ru-RU"/>
        </w:rPr>
        <w:t xml:space="preserve"> (торговая секция «Приватизация, аренда и продажа прав»);</w:t>
      </w:r>
    </w:p>
    <w:p w:rsidR="0096309B" w:rsidRDefault="0096309B" w:rsidP="00A232DF">
      <w:pPr>
        <w:ind w:firstLine="709"/>
        <w:contextualSpacing/>
        <w:jc w:val="both"/>
        <w:rPr>
          <w:sz w:val="24"/>
          <w:szCs w:val="24"/>
        </w:rPr>
      </w:pPr>
      <w:r w:rsidRPr="0072620D">
        <w:rPr>
          <w:sz w:val="26"/>
          <w:szCs w:val="26"/>
        </w:rPr>
        <w:t xml:space="preserve">- </w:t>
      </w:r>
      <w:r w:rsidR="00D118EA" w:rsidRPr="0072620D">
        <w:rPr>
          <w:sz w:val="24"/>
          <w:szCs w:val="24"/>
        </w:rPr>
        <w:t xml:space="preserve">на официальном  сайте  органов  местного  самоуправления Ракитянского района: </w:t>
      </w:r>
      <w:hyperlink r:id="rId10" w:history="1">
        <w:r w:rsidR="00D118EA" w:rsidRPr="00132521">
          <w:rPr>
            <w:rStyle w:val="ab"/>
            <w:sz w:val="22"/>
            <w:szCs w:val="22"/>
          </w:rPr>
          <w:t>https://rakitnoe-r31.gosweb.gosuslugi.ru/</w:t>
        </w:r>
      </w:hyperlink>
      <w:r w:rsidRPr="0096309B">
        <w:rPr>
          <w:sz w:val="24"/>
          <w:szCs w:val="24"/>
        </w:rPr>
        <w:t>;</w:t>
      </w:r>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администрации Ракитянского райо</w:t>
      </w:r>
      <w:r w:rsidR="00885AC3">
        <w:rPr>
          <w:bCs/>
          <w:color w:val="000000"/>
          <w:sz w:val="24"/>
          <w:szCs w:val="24"/>
        </w:rPr>
        <w:t xml:space="preserve">на Белгородской области от </w:t>
      </w:r>
      <w:r w:rsidR="00737C36">
        <w:rPr>
          <w:bCs/>
          <w:color w:val="000000"/>
          <w:sz w:val="24"/>
          <w:szCs w:val="24"/>
        </w:rPr>
        <w:t>02.07</w:t>
      </w:r>
      <w:r w:rsidR="00BB2856">
        <w:rPr>
          <w:bCs/>
          <w:color w:val="000000"/>
          <w:sz w:val="24"/>
          <w:szCs w:val="24"/>
        </w:rPr>
        <w:t>.2025</w:t>
      </w:r>
      <w:r w:rsidRPr="00BB2856">
        <w:rPr>
          <w:bCs/>
          <w:color w:val="000000"/>
          <w:sz w:val="24"/>
          <w:szCs w:val="24"/>
        </w:rPr>
        <w:t xml:space="preserve"> г. № </w:t>
      </w:r>
      <w:r w:rsidR="00BA44B2">
        <w:rPr>
          <w:bCs/>
          <w:color w:val="000000"/>
          <w:sz w:val="24"/>
          <w:szCs w:val="24"/>
        </w:rPr>
        <w:t>802</w:t>
      </w:r>
      <w:r w:rsidR="00737C36">
        <w:rPr>
          <w:bCs/>
          <w:color w:val="000000"/>
          <w:sz w:val="24"/>
          <w:szCs w:val="24"/>
        </w:rPr>
        <w:t>-р</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BA44B2">
        <w:rPr>
          <w:b/>
          <w:sz w:val="24"/>
          <w:szCs w:val="24"/>
        </w:rPr>
        <w:t>08</w:t>
      </w:r>
      <w:r w:rsidR="00B208D0">
        <w:rPr>
          <w:b/>
          <w:sz w:val="24"/>
          <w:szCs w:val="24"/>
        </w:rPr>
        <w:t>.08</w:t>
      </w:r>
      <w:r w:rsidR="00036596">
        <w:rPr>
          <w:b/>
          <w:sz w:val="24"/>
          <w:szCs w:val="24"/>
        </w:rPr>
        <w:t>.2025</w:t>
      </w:r>
      <w:r w:rsidR="00D72F13" w:rsidRPr="009A17D6">
        <w:rPr>
          <w:b/>
          <w:sz w:val="24"/>
          <w:szCs w:val="24"/>
        </w:rPr>
        <w:t xml:space="preserve"> в </w:t>
      </w:r>
      <w:r w:rsidR="00036596">
        <w:rPr>
          <w:b/>
          <w:sz w:val="24"/>
          <w:szCs w:val="24"/>
        </w:rPr>
        <w:t>09</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r w:rsidRPr="00E927B8">
        <w:rPr>
          <w:sz w:val="24"/>
          <w:szCs w:val="24"/>
        </w:rPr>
        <w:t xml:space="preserve">Заявки на участие в электронном аукционе подаются на электронную площадку, начиная </w:t>
      </w:r>
      <w:proofErr w:type="gramStart"/>
      <w:r w:rsidRPr="00E927B8">
        <w:rPr>
          <w:sz w:val="24"/>
          <w:szCs w:val="24"/>
        </w:rPr>
        <w:t>с даты начала</w:t>
      </w:r>
      <w:proofErr w:type="gramEnd"/>
      <w:r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B208D0">
        <w:rPr>
          <w:b/>
          <w:sz w:val="24"/>
          <w:szCs w:val="24"/>
        </w:rPr>
        <w:t>1</w:t>
      </w:r>
      <w:r w:rsidR="00BA44B2">
        <w:rPr>
          <w:b/>
          <w:sz w:val="24"/>
          <w:szCs w:val="24"/>
        </w:rPr>
        <w:t>7</w:t>
      </w:r>
      <w:r w:rsidR="00737C36">
        <w:rPr>
          <w:b/>
          <w:sz w:val="24"/>
          <w:szCs w:val="24"/>
        </w:rPr>
        <w:t>.07</w:t>
      </w:r>
      <w:r w:rsidR="00036596">
        <w:rPr>
          <w:b/>
          <w:sz w:val="24"/>
          <w:szCs w:val="24"/>
        </w:rPr>
        <w:t>.2025</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BA44B2">
        <w:rPr>
          <w:b/>
          <w:sz w:val="24"/>
          <w:szCs w:val="24"/>
        </w:rPr>
        <w:t>04.08</w:t>
      </w:r>
      <w:r w:rsidR="00036596">
        <w:rPr>
          <w:b/>
          <w:sz w:val="24"/>
          <w:szCs w:val="24"/>
        </w:rPr>
        <w:t>.2025</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BA44B2">
        <w:rPr>
          <w:b/>
          <w:sz w:val="24"/>
          <w:szCs w:val="24"/>
        </w:rPr>
        <w:t>05.08</w:t>
      </w:r>
      <w:r w:rsidR="00036596">
        <w:rPr>
          <w:b/>
          <w:sz w:val="24"/>
          <w:szCs w:val="24"/>
        </w:rPr>
        <w:t>.2025</w:t>
      </w:r>
      <w:r w:rsidR="000528F7">
        <w:rPr>
          <w:b/>
          <w:sz w:val="24"/>
          <w:szCs w:val="24"/>
        </w:rPr>
        <w:t xml:space="preserve"> в </w:t>
      </w:r>
      <w:r w:rsidR="00036596">
        <w:rPr>
          <w:b/>
          <w:sz w:val="24"/>
          <w:szCs w:val="24"/>
        </w:rPr>
        <w:t>10</w:t>
      </w:r>
      <w:r w:rsidR="000528F7">
        <w:rPr>
          <w:b/>
          <w:sz w:val="24"/>
          <w:szCs w:val="24"/>
        </w:rPr>
        <w:t>:00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+747(245)57-5-56</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w:t>
      </w:r>
      <w:r w:rsidRPr="00E927B8">
        <w:rPr>
          <w:sz w:val="24"/>
          <w:szCs w:val="24"/>
        </w:rPr>
        <w:lastRenderedPageBreak/>
        <w:t>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036596">
        <w:rPr>
          <w:sz w:val="24"/>
          <w:szCs w:val="24"/>
        </w:rPr>
        <w:t>5000</w:t>
      </w:r>
      <w:r w:rsidR="00664B92" w:rsidRPr="008921E9">
        <w:rPr>
          <w:sz w:val="24"/>
          <w:szCs w:val="24"/>
        </w:rPr>
        <w:t xml:space="preserve"> кв. м с кадастровым номером </w:t>
      </w:r>
      <w:r w:rsidR="00D118EA" w:rsidRPr="008921E9">
        <w:rPr>
          <w:sz w:val="24"/>
          <w:szCs w:val="24"/>
        </w:rPr>
        <w:t>31:11:</w:t>
      </w:r>
      <w:r w:rsidR="00737C36">
        <w:rPr>
          <w:sz w:val="24"/>
          <w:szCs w:val="24"/>
        </w:rPr>
        <w:t>0306001:47</w:t>
      </w:r>
      <w:r w:rsidR="00BA44B2">
        <w:rPr>
          <w:sz w:val="24"/>
          <w:szCs w:val="24"/>
        </w:rPr>
        <w:t>7</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proofErr w:type="gramStart"/>
      <w:r w:rsidR="00D118EA" w:rsidRPr="008921E9">
        <w:rPr>
          <w:sz w:val="24"/>
          <w:szCs w:val="24"/>
        </w:rPr>
        <w:t xml:space="preserve">Белгородская область, </w:t>
      </w:r>
      <w:proofErr w:type="spellStart"/>
      <w:r w:rsidR="00D118EA" w:rsidRPr="008921E9">
        <w:rPr>
          <w:sz w:val="24"/>
          <w:szCs w:val="24"/>
        </w:rPr>
        <w:t>Ракитянский</w:t>
      </w:r>
      <w:proofErr w:type="spellEnd"/>
      <w:r w:rsidR="00D118EA" w:rsidRPr="008921E9">
        <w:rPr>
          <w:sz w:val="24"/>
          <w:szCs w:val="24"/>
        </w:rPr>
        <w:t xml:space="preserve"> район, </w:t>
      </w:r>
      <w:r w:rsidR="00036596">
        <w:rPr>
          <w:sz w:val="24"/>
          <w:szCs w:val="24"/>
        </w:rPr>
        <w:t xml:space="preserve">с. </w:t>
      </w:r>
      <w:r w:rsidR="00737C36">
        <w:rPr>
          <w:sz w:val="24"/>
          <w:szCs w:val="24"/>
        </w:rPr>
        <w:t xml:space="preserve">Александровка, </w:t>
      </w:r>
      <w:r w:rsidR="00ED25E9">
        <w:rPr>
          <w:sz w:val="24"/>
          <w:szCs w:val="24"/>
        </w:rPr>
        <w:t xml:space="preserve">         </w:t>
      </w:r>
      <w:r w:rsidR="00737C36">
        <w:rPr>
          <w:sz w:val="24"/>
          <w:szCs w:val="24"/>
        </w:rPr>
        <w:t xml:space="preserve">ул. </w:t>
      </w:r>
      <w:r w:rsidR="00BA44B2">
        <w:rPr>
          <w:sz w:val="24"/>
          <w:szCs w:val="24"/>
        </w:rPr>
        <w:t>10-й Октябрь</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0528F7">
        <w:rPr>
          <w:sz w:val="24"/>
          <w:szCs w:val="24"/>
        </w:rPr>
        <w:t>для ведения личного подсобного хозяйства (приусадебный земельный участок)</w:t>
      </w:r>
      <w:r w:rsidRPr="008921E9">
        <w:rPr>
          <w:sz w:val="24"/>
          <w:szCs w:val="24"/>
        </w:rPr>
        <w:t xml:space="preserve">, </w:t>
      </w:r>
      <w:r w:rsidRPr="008921E9">
        <w:rPr>
          <w:color w:val="000000"/>
          <w:sz w:val="24"/>
          <w:szCs w:val="24"/>
        </w:rPr>
        <w:t>к</w:t>
      </w:r>
      <w:r w:rsidR="002F06CA" w:rsidRPr="008921E9">
        <w:rPr>
          <w:color w:val="000000"/>
          <w:sz w:val="24"/>
          <w:szCs w:val="24"/>
        </w:rPr>
        <w:t>атегория земель: земли населенных пунктов.</w:t>
      </w:r>
      <w:proofErr w:type="gramEnd"/>
      <w:r w:rsidR="002F06CA" w:rsidRPr="008921E9">
        <w:rPr>
          <w:color w:val="000000"/>
          <w:sz w:val="24"/>
          <w:szCs w:val="24"/>
        </w:rPr>
        <w:t xml:space="preserve">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в соответствии с п. 14 ст. 39.11 Земельного кодекса РФ составляет </w:t>
      </w:r>
      <w:r w:rsidR="00737C36">
        <w:rPr>
          <w:b/>
          <w:bCs/>
          <w:color w:val="000000"/>
          <w:sz w:val="24"/>
          <w:szCs w:val="24"/>
        </w:rPr>
        <w:t>4308</w:t>
      </w:r>
      <w:r w:rsidR="000528F7" w:rsidRPr="00E80072">
        <w:rPr>
          <w:b/>
          <w:bCs/>
          <w:color w:val="000000"/>
          <w:sz w:val="24"/>
          <w:szCs w:val="24"/>
        </w:rPr>
        <w:t xml:space="preserve"> (</w:t>
      </w:r>
      <w:r w:rsidR="00036596">
        <w:rPr>
          <w:b/>
          <w:bCs/>
          <w:color w:val="000000"/>
          <w:sz w:val="24"/>
          <w:szCs w:val="24"/>
        </w:rPr>
        <w:t xml:space="preserve">четыре тысячи </w:t>
      </w:r>
      <w:r w:rsidR="00737C36">
        <w:rPr>
          <w:b/>
          <w:bCs/>
          <w:color w:val="000000"/>
          <w:sz w:val="24"/>
          <w:szCs w:val="24"/>
        </w:rPr>
        <w:t>триста восемь</w:t>
      </w:r>
      <w:r w:rsidR="00126E9F">
        <w:rPr>
          <w:b/>
          <w:bCs/>
          <w:color w:val="000000"/>
          <w:sz w:val="24"/>
          <w:szCs w:val="24"/>
        </w:rPr>
        <w:t>) рублей</w:t>
      </w:r>
      <w:r w:rsidR="000528F7" w:rsidRPr="00E80072">
        <w:rPr>
          <w:b/>
          <w:bCs/>
          <w:color w:val="000000"/>
          <w:sz w:val="24"/>
          <w:szCs w:val="24"/>
        </w:rPr>
        <w:t xml:space="preserve"> </w:t>
      </w:r>
      <w:r w:rsidR="00737C36">
        <w:rPr>
          <w:b/>
          <w:bCs/>
          <w:color w:val="000000"/>
          <w:sz w:val="24"/>
          <w:szCs w:val="24"/>
        </w:rPr>
        <w:t>00</w:t>
      </w:r>
      <w:r w:rsidR="00E80072" w:rsidRPr="00E80072">
        <w:rPr>
          <w:b/>
          <w:bCs/>
          <w:color w:val="000000"/>
          <w:sz w:val="24"/>
          <w:szCs w:val="24"/>
        </w:rPr>
        <w:t xml:space="preserve"> копеек</w:t>
      </w:r>
      <w:r w:rsidR="000528F7">
        <w:rPr>
          <w:bCs/>
          <w:color w:val="000000"/>
          <w:sz w:val="24"/>
          <w:szCs w:val="24"/>
        </w:rPr>
        <w:t>, в год</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737C36">
        <w:rPr>
          <w:b/>
          <w:szCs w:val="24"/>
          <w:lang w:val="ru-RU"/>
        </w:rPr>
        <w:t>129</w:t>
      </w:r>
      <w:r w:rsidR="00CF5AA7" w:rsidRPr="00E80072">
        <w:rPr>
          <w:b/>
          <w:lang w:val="ru-RU"/>
        </w:rPr>
        <w:t xml:space="preserve"> </w:t>
      </w:r>
      <w:r w:rsidR="006241C8" w:rsidRPr="00E80072">
        <w:rPr>
          <w:b/>
          <w:lang w:val="ru-RU"/>
        </w:rPr>
        <w:t>(</w:t>
      </w:r>
      <w:r w:rsidR="00E80072" w:rsidRPr="00E80072">
        <w:rPr>
          <w:b/>
          <w:lang w:val="ru-RU"/>
        </w:rPr>
        <w:t>сто</w:t>
      </w:r>
      <w:r w:rsidR="00036596">
        <w:rPr>
          <w:b/>
          <w:lang w:val="ru-RU"/>
        </w:rPr>
        <w:t xml:space="preserve"> </w:t>
      </w:r>
      <w:r w:rsidR="00737C36">
        <w:rPr>
          <w:b/>
          <w:lang w:val="ru-RU"/>
        </w:rPr>
        <w:t>двадцать девять) рублей 24</w:t>
      </w:r>
      <w:r w:rsidR="00E80072" w:rsidRPr="00E80072">
        <w:rPr>
          <w:b/>
          <w:lang w:val="ru-RU"/>
        </w:rPr>
        <w:t xml:space="preserve"> копе</w:t>
      </w:r>
      <w:r w:rsidR="00737C36">
        <w:rPr>
          <w:b/>
          <w:lang w:val="ru-RU"/>
        </w:rPr>
        <w:t>й</w:t>
      </w:r>
      <w:r w:rsidR="00036596">
        <w:rPr>
          <w:b/>
          <w:lang w:val="ru-RU"/>
        </w:rPr>
        <w:t>к</w:t>
      </w:r>
      <w:r w:rsidR="00737C36">
        <w:rPr>
          <w:b/>
          <w:lang w:val="ru-RU"/>
        </w:rPr>
        <w:t>и</w:t>
      </w:r>
      <w:r w:rsidR="002F06CA" w:rsidRPr="001C7EFC">
        <w:rPr>
          <w:szCs w:val="24"/>
          <w:lang w:val="ru-RU"/>
        </w:rPr>
        <w:t>.</w:t>
      </w:r>
    </w:p>
    <w:p w:rsidR="002504E8" w:rsidRPr="005D306E" w:rsidRDefault="002504E8" w:rsidP="002504E8">
      <w:pPr>
        <w:ind w:firstLine="709"/>
        <w:contextualSpacing/>
        <w:jc w:val="both"/>
        <w:rPr>
          <w:b/>
        </w:rPr>
      </w:pPr>
      <w:r w:rsidRPr="005D306E">
        <w:rPr>
          <w:b/>
          <w:sz w:val="24"/>
          <w:szCs w:val="24"/>
        </w:rPr>
        <w:t>Технические условия:</w:t>
      </w:r>
      <w:r w:rsidRPr="005D306E">
        <w:rPr>
          <w:b/>
        </w:rPr>
        <w:t xml:space="preserve"> </w:t>
      </w:r>
    </w:p>
    <w:p w:rsidR="002504E8" w:rsidRDefault="00A420DA" w:rsidP="002504E8">
      <w:pPr>
        <w:ind w:firstLine="709"/>
        <w:contextualSpacing/>
        <w:jc w:val="both"/>
        <w:rPr>
          <w:sz w:val="24"/>
          <w:szCs w:val="24"/>
        </w:rPr>
      </w:pPr>
      <w:r w:rsidRPr="009016D4">
        <w:rPr>
          <w:sz w:val="24"/>
          <w:szCs w:val="24"/>
        </w:rPr>
        <w:t xml:space="preserve">Водоснабжение и водоотведение: </w:t>
      </w:r>
      <w:r w:rsidR="00126E9F">
        <w:rPr>
          <w:sz w:val="24"/>
          <w:szCs w:val="24"/>
        </w:rPr>
        <w:t>возможность подключения (</w:t>
      </w:r>
      <w:r w:rsidR="00FA1784">
        <w:rPr>
          <w:sz w:val="24"/>
          <w:szCs w:val="24"/>
        </w:rPr>
        <w:t>технологического присоединения): имеется</w:t>
      </w:r>
      <w:r w:rsidR="002504E8" w:rsidRPr="00567C50">
        <w:rPr>
          <w:sz w:val="24"/>
          <w:szCs w:val="24"/>
        </w:rPr>
        <w:t>;</w:t>
      </w:r>
    </w:p>
    <w:p w:rsidR="002504E8" w:rsidRDefault="002504E8" w:rsidP="002504E8">
      <w:pPr>
        <w:ind w:firstLine="709"/>
        <w:contextualSpacing/>
        <w:jc w:val="both"/>
        <w:rPr>
          <w:sz w:val="24"/>
          <w:szCs w:val="24"/>
        </w:rPr>
      </w:pPr>
      <w:r w:rsidRPr="00157D2B">
        <w:rPr>
          <w:sz w:val="24"/>
          <w:szCs w:val="24"/>
        </w:rPr>
        <w:t>Газоснабжение:</w:t>
      </w:r>
      <w:r>
        <w:rPr>
          <w:sz w:val="24"/>
          <w:szCs w:val="24"/>
        </w:rPr>
        <w:t xml:space="preserve"> </w:t>
      </w:r>
      <w:r w:rsidRPr="00157D2B">
        <w:rPr>
          <w:sz w:val="24"/>
          <w:szCs w:val="24"/>
        </w:rPr>
        <w:t>возможность подключения (технологического присоединения):</w:t>
      </w:r>
      <w:r>
        <w:rPr>
          <w:sz w:val="24"/>
          <w:szCs w:val="24"/>
        </w:rPr>
        <w:t xml:space="preserve"> </w:t>
      </w:r>
      <w:r w:rsidRPr="005D306E">
        <w:rPr>
          <w:sz w:val="24"/>
          <w:szCs w:val="24"/>
        </w:rPr>
        <w:t>имеется.</w:t>
      </w:r>
    </w:p>
    <w:p w:rsidR="002504E8" w:rsidRPr="005D306E" w:rsidRDefault="002504E8" w:rsidP="002504E8">
      <w:pPr>
        <w:ind w:firstLine="709"/>
        <w:contextualSpacing/>
        <w:jc w:val="both"/>
        <w:rPr>
          <w:sz w:val="24"/>
          <w:szCs w:val="24"/>
        </w:rPr>
      </w:pPr>
      <w:r>
        <w:rPr>
          <w:sz w:val="24"/>
          <w:szCs w:val="24"/>
        </w:rPr>
        <w:t xml:space="preserve">Электроснабжение: </w:t>
      </w:r>
      <w:r w:rsidRPr="00157D2B">
        <w:rPr>
          <w:sz w:val="24"/>
          <w:szCs w:val="24"/>
        </w:rPr>
        <w:t xml:space="preserve">возможность подключения (технологического присоединения): </w:t>
      </w:r>
      <w:r w:rsidRPr="005D306E">
        <w:rPr>
          <w:sz w:val="24"/>
          <w:szCs w:val="24"/>
        </w:rPr>
        <w:t>имеется</w:t>
      </w:r>
      <w:r w:rsidR="007D65CC">
        <w:rPr>
          <w:sz w:val="24"/>
          <w:szCs w:val="24"/>
        </w:rPr>
        <w:t xml:space="preserve"> (при заключении договора об осуществлении технологического присоединения)</w:t>
      </w:r>
      <w:r w:rsidRPr="005D306E">
        <w:rPr>
          <w:sz w:val="24"/>
          <w:szCs w:val="24"/>
        </w:rPr>
        <w:t>.</w:t>
      </w:r>
    </w:p>
    <w:p w:rsidR="002504E8" w:rsidRDefault="002504E8" w:rsidP="002504E8">
      <w:pPr>
        <w:ind w:firstLine="709"/>
        <w:contextualSpacing/>
        <w:jc w:val="both"/>
        <w:rPr>
          <w:b/>
          <w:sz w:val="24"/>
          <w:szCs w:val="24"/>
        </w:rPr>
      </w:pPr>
      <w:r w:rsidRPr="005D306E">
        <w:rPr>
          <w:b/>
          <w:sz w:val="24"/>
          <w:szCs w:val="24"/>
        </w:rPr>
        <w:t xml:space="preserve">Параметры разрешенного строительства: </w:t>
      </w:r>
    </w:p>
    <w:p w:rsidR="007D65CC" w:rsidRPr="007D65CC" w:rsidRDefault="007D65CC" w:rsidP="007D65CC">
      <w:pPr>
        <w:numPr>
          <w:ilvl w:val="0"/>
          <w:numId w:val="25"/>
        </w:numPr>
        <w:tabs>
          <w:tab w:val="left" w:pos="246"/>
        </w:tabs>
        <w:autoSpaceDE w:val="0"/>
        <w:autoSpaceDN w:val="0"/>
        <w:adjustRightInd w:val="0"/>
        <w:ind w:left="0" w:firstLine="0"/>
        <w:jc w:val="both"/>
        <w:rPr>
          <w:rFonts w:eastAsia="Calibri"/>
          <w:sz w:val="24"/>
          <w:szCs w:val="24"/>
          <w:lang w:eastAsia="en-US"/>
        </w:rPr>
      </w:pPr>
      <w:r w:rsidRPr="007D65CC">
        <w:rPr>
          <w:rFonts w:eastAsia="Calibri"/>
          <w:sz w:val="24"/>
          <w:szCs w:val="24"/>
          <w:lang w:eastAsia="en-US"/>
        </w:rPr>
        <w:t>Предельные (минимальные и (или) максимальные) размеры земельного участка:</w:t>
      </w:r>
    </w:p>
    <w:p w:rsidR="007D65CC" w:rsidRPr="007D65CC" w:rsidRDefault="007D65CC" w:rsidP="007D65CC">
      <w:pPr>
        <w:tabs>
          <w:tab w:val="left" w:pos="246"/>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земельного участка – 1500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tabs>
          <w:tab w:val="left" w:pos="0"/>
        </w:tabs>
        <w:autoSpaceDE w:val="0"/>
        <w:autoSpaceDN w:val="0"/>
        <w:adjustRightInd w:val="0"/>
        <w:ind w:left="360" w:hanging="114"/>
        <w:rPr>
          <w:rFonts w:eastAsia="Calibri"/>
          <w:sz w:val="24"/>
          <w:szCs w:val="24"/>
          <w:lang w:eastAsia="en-US"/>
        </w:rPr>
      </w:pPr>
      <w:r w:rsidRPr="007D65CC">
        <w:rPr>
          <w:rFonts w:eastAsia="Calibri"/>
          <w:sz w:val="24"/>
          <w:szCs w:val="24"/>
          <w:lang w:eastAsia="en-US"/>
        </w:rPr>
        <w:t>Максимальная площадь земельного участка – 5000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Длина и ширина – не подлежат установлению.</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3м; </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Предельное количество этажей (надземных) –3;</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Максимальный процент застройки – 20%;</w:t>
      </w:r>
    </w:p>
    <w:p w:rsidR="007D65CC" w:rsidRPr="007D65CC" w:rsidRDefault="007D65CC" w:rsidP="007D65CC">
      <w:pPr>
        <w:autoSpaceDE w:val="0"/>
        <w:autoSpaceDN w:val="0"/>
        <w:adjustRightInd w:val="0"/>
        <w:rPr>
          <w:rFonts w:eastAsia="Calibri"/>
          <w:b/>
          <w:sz w:val="24"/>
          <w:szCs w:val="24"/>
          <w:lang w:eastAsia="en-US"/>
        </w:rPr>
      </w:pPr>
      <w:r w:rsidRPr="007D65CC">
        <w:rPr>
          <w:rFonts w:eastAsia="Calibri"/>
          <w:b/>
          <w:sz w:val="24"/>
          <w:szCs w:val="24"/>
          <w:lang w:eastAsia="en-US"/>
        </w:rPr>
        <w:t>Иные предельные параметры разрешенного строительства:</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Объекты для содержания сельскохозяйственных животных:</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- 4м.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окон жилого дома на смежном земельном участке – 15м.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 xml:space="preserve">Гараж и иные вспомогательные сооружения: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1м.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Минимальный отступ от границ земельного участка со стороны красной линии – 5м.</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жилого дома на смежном земельном участке до надворного туалета (выгребная яма) – 12м. </w:t>
      </w:r>
    </w:p>
    <w:p w:rsidR="00007E95"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w:t>
      </w:r>
      <w:proofErr w:type="spellStart"/>
      <w:r w:rsidRPr="007D65CC">
        <w:rPr>
          <w:rFonts w:eastAsia="Calibri"/>
          <w:sz w:val="24"/>
          <w:szCs w:val="24"/>
          <w:lang w:eastAsia="en-US"/>
        </w:rPr>
        <w:t>машиномест</w:t>
      </w:r>
      <w:proofErr w:type="spellEnd"/>
      <w:r w:rsidRPr="007D65CC">
        <w:rPr>
          <w:rFonts w:eastAsia="Calibri"/>
          <w:sz w:val="24"/>
          <w:szCs w:val="24"/>
          <w:lang w:eastAsia="en-US"/>
        </w:rPr>
        <w:t xml:space="preserve"> – 2. </w:t>
      </w:r>
    </w:p>
    <w:p w:rsidR="00007E95" w:rsidRDefault="00EB0A3C" w:rsidP="007D65CC">
      <w:pPr>
        <w:autoSpaceDE w:val="0"/>
        <w:autoSpaceDN w:val="0"/>
        <w:adjustRightInd w:val="0"/>
        <w:ind w:firstLine="567"/>
        <w:contextualSpacing/>
        <w:rPr>
          <w:b/>
          <w:bCs/>
          <w:sz w:val="24"/>
          <w:szCs w:val="24"/>
        </w:rPr>
      </w:pPr>
      <w:r w:rsidRPr="00EB0A3C">
        <w:rPr>
          <w:b/>
          <w:bCs/>
          <w:sz w:val="24"/>
          <w:szCs w:val="24"/>
        </w:rPr>
        <w:t xml:space="preserve">   </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lastRenderedPageBreak/>
        <w:t xml:space="preserve">заявка </w:t>
      </w:r>
      <w:proofErr w:type="gramStart"/>
      <w:r w:rsidRPr="00DD4CBA">
        <w:rPr>
          <w:sz w:val="24"/>
          <w:szCs w:val="24"/>
        </w:rPr>
        <w:t>на участие в аукционе по установленной форме с указанием банковских реквизитов счета дл</w:t>
      </w:r>
      <w:r>
        <w:rPr>
          <w:sz w:val="24"/>
          <w:szCs w:val="24"/>
        </w:rPr>
        <w:t>я возврата</w:t>
      </w:r>
      <w:proofErr w:type="gramEnd"/>
      <w:r>
        <w:rPr>
          <w:sz w:val="24"/>
          <w:szCs w:val="24"/>
        </w:rPr>
        <w:t xml:space="preserve">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DD4CBA">
        <w:rPr>
          <w:sz w:val="24"/>
          <w:szCs w:val="24"/>
        </w:rPr>
        <w:t>,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r w:rsidR="00BB3A19" w:rsidRPr="00E927B8">
        <w:rPr>
          <w:sz w:val="24"/>
          <w:szCs w:val="24"/>
        </w:rPr>
        <w:t xml:space="preserve">Заявки на участие в электронном аукционе подаются на электронную площадку, начиная </w:t>
      </w:r>
      <w:proofErr w:type="gramStart"/>
      <w:r w:rsidR="00BB3A19" w:rsidRPr="00E927B8">
        <w:rPr>
          <w:sz w:val="24"/>
          <w:szCs w:val="24"/>
        </w:rPr>
        <w:t>с даты начала</w:t>
      </w:r>
      <w:proofErr w:type="gramEnd"/>
      <w:r w:rsidR="00BB3A19"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bookmarkStart w:id="1" w:name="_Hlk130990932"/>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B208D0">
        <w:rPr>
          <w:b/>
          <w:sz w:val="24"/>
          <w:szCs w:val="24"/>
        </w:rPr>
        <w:t>1</w:t>
      </w:r>
      <w:r w:rsidR="00BA44B2">
        <w:rPr>
          <w:b/>
          <w:sz w:val="24"/>
          <w:szCs w:val="24"/>
        </w:rPr>
        <w:t>7</w:t>
      </w:r>
      <w:r w:rsidR="00737C36">
        <w:rPr>
          <w:b/>
          <w:sz w:val="24"/>
          <w:szCs w:val="24"/>
        </w:rPr>
        <w:t>.07</w:t>
      </w:r>
      <w:r w:rsidR="0029364D">
        <w:rPr>
          <w:b/>
          <w:sz w:val="24"/>
          <w:szCs w:val="24"/>
        </w:rPr>
        <w:t>.2025</w:t>
      </w:r>
      <w:r w:rsidRPr="009A17D6">
        <w:rPr>
          <w:b/>
          <w:sz w:val="24"/>
          <w:szCs w:val="24"/>
        </w:rPr>
        <w:t xml:space="preserve"> в 08:00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BA44B2">
        <w:rPr>
          <w:b/>
          <w:sz w:val="24"/>
          <w:szCs w:val="24"/>
        </w:rPr>
        <w:t>04.08</w:t>
      </w:r>
      <w:r w:rsidR="0029364D">
        <w:rPr>
          <w:b/>
          <w:sz w:val="24"/>
          <w:szCs w:val="24"/>
        </w:rPr>
        <w:t>.2025</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BA44B2">
        <w:rPr>
          <w:b/>
          <w:sz w:val="24"/>
          <w:szCs w:val="24"/>
        </w:rPr>
        <w:t>05.08</w:t>
      </w:r>
      <w:r w:rsidR="0029364D">
        <w:rPr>
          <w:b/>
          <w:sz w:val="24"/>
          <w:szCs w:val="24"/>
        </w:rPr>
        <w:t>.2025</w:t>
      </w:r>
      <w:r w:rsidR="002370E7">
        <w:rPr>
          <w:b/>
          <w:sz w:val="24"/>
          <w:szCs w:val="24"/>
        </w:rPr>
        <w:t xml:space="preserve"> в 1</w:t>
      </w:r>
      <w:r w:rsidR="0029364D">
        <w:rPr>
          <w:b/>
          <w:sz w:val="24"/>
          <w:szCs w:val="24"/>
        </w:rPr>
        <w:t>0</w:t>
      </w:r>
      <w:r w:rsidR="002370E7">
        <w:rPr>
          <w:b/>
          <w:sz w:val="24"/>
          <w:szCs w:val="24"/>
        </w:rPr>
        <w:t>:00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lastRenderedPageBreak/>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737C36">
        <w:rPr>
          <w:b/>
          <w:szCs w:val="24"/>
          <w:lang w:val="ru-RU"/>
        </w:rPr>
        <w:t>4092</w:t>
      </w:r>
      <w:r w:rsidR="002F06CA" w:rsidRPr="00E80072">
        <w:rPr>
          <w:b/>
          <w:szCs w:val="24"/>
          <w:lang w:val="ru-RU"/>
        </w:rPr>
        <w:t xml:space="preserve"> </w:t>
      </w:r>
      <w:r w:rsidR="0066220A" w:rsidRPr="00E80072">
        <w:rPr>
          <w:b/>
          <w:szCs w:val="24"/>
          <w:lang w:val="ru-RU"/>
        </w:rPr>
        <w:t>(</w:t>
      </w:r>
      <w:r w:rsidR="0029364D">
        <w:rPr>
          <w:b/>
          <w:szCs w:val="24"/>
          <w:lang w:val="ru-RU"/>
        </w:rPr>
        <w:t xml:space="preserve">четыре тысячи </w:t>
      </w:r>
      <w:r w:rsidR="00737C36">
        <w:rPr>
          <w:b/>
          <w:szCs w:val="24"/>
          <w:lang w:val="ru-RU"/>
        </w:rPr>
        <w:t>девяносто два</w:t>
      </w:r>
      <w:r w:rsidR="00BB13BE" w:rsidRPr="00E80072">
        <w:rPr>
          <w:b/>
          <w:szCs w:val="24"/>
          <w:lang w:val="ru-RU"/>
        </w:rPr>
        <w:t>) рубл</w:t>
      </w:r>
      <w:r w:rsidR="00737C36">
        <w:rPr>
          <w:b/>
          <w:szCs w:val="24"/>
          <w:lang w:val="ru-RU"/>
        </w:rPr>
        <w:t>я</w:t>
      </w:r>
      <w:r w:rsidR="0066220A" w:rsidRPr="00E80072">
        <w:rPr>
          <w:b/>
          <w:szCs w:val="24"/>
          <w:lang w:val="ru-RU"/>
        </w:rPr>
        <w:t xml:space="preserve"> </w:t>
      </w:r>
      <w:r w:rsidR="00737C36">
        <w:rPr>
          <w:b/>
          <w:szCs w:val="24"/>
          <w:lang w:val="ru-RU"/>
        </w:rPr>
        <w:t>60</w:t>
      </w:r>
      <w:r w:rsidR="00B06AB5" w:rsidRPr="00E80072">
        <w:rPr>
          <w:b/>
          <w:szCs w:val="24"/>
          <w:lang w:val="ru-RU"/>
        </w:rPr>
        <w:t xml:space="preserve"> копе</w:t>
      </w:r>
      <w:r w:rsidR="00737C36">
        <w:rPr>
          <w:b/>
          <w:szCs w:val="24"/>
          <w:lang w:val="ru-RU"/>
        </w:rPr>
        <w:t>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lastRenderedPageBreak/>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r w:rsidRPr="00DE05FC">
        <w:rPr>
          <w:sz w:val="24"/>
          <w:szCs w:val="24"/>
        </w:rPr>
        <w:t>- в случае отмены аукциона</w:t>
      </w:r>
      <w:r>
        <w:rPr>
          <w:sz w:val="24"/>
          <w:szCs w:val="24"/>
        </w:rPr>
        <w:t xml:space="preserve"> (отказа в проведен</w:t>
      </w:r>
      <w:proofErr w:type="gramStart"/>
      <w:r>
        <w:rPr>
          <w:sz w:val="24"/>
          <w:szCs w:val="24"/>
        </w:rPr>
        <w:t>ии ау</w:t>
      </w:r>
      <w:proofErr w:type="gramEnd"/>
      <w:r>
        <w:rPr>
          <w:sz w:val="24"/>
          <w:szCs w:val="24"/>
        </w:rPr>
        <w:t>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 xml:space="preserve">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w:t>
      </w:r>
      <w:r w:rsidRPr="00DE05FC">
        <w:rPr>
          <w:sz w:val="24"/>
          <w:szCs w:val="24"/>
        </w:rPr>
        <w:lastRenderedPageBreak/>
        <w:t>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370E7">
        <w:rPr>
          <w:bCs/>
          <w:kern w:val="1"/>
          <w:sz w:val="24"/>
          <w:szCs w:val="24"/>
        </w:rPr>
        <w:t>20</w:t>
      </w:r>
      <w:r w:rsidR="00691614">
        <w:rPr>
          <w:bCs/>
          <w:kern w:val="1"/>
          <w:sz w:val="24"/>
          <w:szCs w:val="24"/>
        </w:rPr>
        <w:t xml:space="preserve"> (</w:t>
      </w:r>
      <w:r w:rsidR="002370E7">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w:t>
      </w:r>
      <w:r w:rsidRPr="005E7122">
        <w:rPr>
          <w:sz w:val="24"/>
          <w:szCs w:val="24"/>
        </w:rPr>
        <w:lastRenderedPageBreak/>
        <w:t>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w:t>
      </w:r>
      <w:proofErr w:type="gramStart"/>
      <w:r w:rsidRPr="005E7122">
        <w:rPr>
          <w:sz w:val="24"/>
          <w:szCs w:val="24"/>
        </w:rPr>
        <w:t>ии ау</w:t>
      </w:r>
      <w:proofErr w:type="gramEnd"/>
      <w:r w:rsidRPr="005E7122">
        <w:rPr>
          <w:sz w:val="24"/>
          <w:szCs w:val="24"/>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37C36" w:rsidRDefault="00737C36" w:rsidP="00737C36">
      <w:pPr>
        <w:autoSpaceDE w:val="0"/>
        <w:autoSpaceDN w:val="0"/>
        <w:adjustRightInd w:val="0"/>
        <w:ind w:firstLine="708"/>
        <w:jc w:val="both"/>
        <w:rPr>
          <w:rFonts w:eastAsia="Calibri"/>
          <w:sz w:val="24"/>
          <w:szCs w:val="24"/>
        </w:rPr>
      </w:pPr>
      <w:r>
        <w:rPr>
          <w:rFonts w:eastAsia="Calibri"/>
          <w:sz w:val="24"/>
          <w:szCs w:val="24"/>
        </w:rPr>
        <w:t>По результатам проведения электронного аукциона договор  аренды земельного участка заключается не  ранее чем через десять дней со дня размещения протокола рассмотрения заявок.</w:t>
      </w:r>
    </w:p>
    <w:p w:rsidR="004D6806" w:rsidRPr="004B21D5" w:rsidRDefault="004D6806" w:rsidP="004D6806">
      <w:pPr>
        <w:widowControl w:val="0"/>
        <w:contextualSpacing/>
        <w:rPr>
          <w:sz w:val="24"/>
          <w:szCs w:val="24"/>
        </w:rPr>
      </w:pPr>
    </w:p>
    <w:sectPr w:rsidR="004D6806" w:rsidRPr="004B21D5" w:rsidSect="00D5244E">
      <w:headerReference w:type="default" r:id="rId18"/>
      <w:pgSz w:w="11906" w:h="16838"/>
      <w:pgMar w:top="28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E22" w:rsidRDefault="008F4E22" w:rsidP="00982867">
      <w:r>
        <w:separator/>
      </w:r>
    </w:p>
  </w:endnote>
  <w:endnote w:type="continuationSeparator" w:id="0">
    <w:p w:rsidR="008F4E22" w:rsidRDefault="008F4E22"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E22" w:rsidRDefault="008F4E22" w:rsidP="00982867">
      <w:r>
        <w:separator/>
      </w:r>
    </w:p>
  </w:footnote>
  <w:footnote w:type="continuationSeparator" w:id="0">
    <w:p w:rsidR="008F4E22" w:rsidRDefault="008F4E22"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BE5D93">
    <w:pPr>
      <w:pStyle w:val="a7"/>
      <w:jc w:val="center"/>
    </w:pPr>
    <w:fldSimple w:instr=" PAGE   \* MERGEFORMAT ">
      <w:r w:rsidR="00BA44B2">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07E95"/>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596"/>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63E"/>
    <w:rsid w:val="0011084A"/>
    <w:rsid w:val="00110E88"/>
    <w:rsid w:val="00111236"/>
    <w:rsid w:val="001120B2"/>
    <w:rsid w:val="00112347"/>
    <w:rsid w:val="001126E9"/>
    <w:rsid w:val="00114870"/>
    <w:rsid w:val="0011499E"/>
    <w:rsid w:val="00116CE5"/>
    <w:rsid w:val="00117A82"/>
    <w:rsid w:val="00120A05"/>
    <w:rsid w:val="00120EE4"/>
    <w:rsid w:val="0012160C"/>
    <w:rsid w:val="00121A80"/>
    <w:rsid w:val="00123984"/>
    <w:rsid w:val="00123F1D"/>
    <w:rsid w:val="00125145"/>
    <w:rsid w:val="00125267"/>
    <w:rsid w:val="001262C2"/>
    <w:rsid w:val="001264B9"/>
    <w:rsid w:val="00126E9F"/>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8CB"/>
    <w:rsid w:val="00177CE9"/>
    <w:rsid w:val="00182D0D"/>
    <w:rsid w:val="0018328C"/>
    <w:rsid w:val="00183D1A"/>
    <w:rsid w:val="00183DA0"/>
    <w:rsid w:val="00184660"/>
    <w:rsid w:val="00184CB1"/>
    <w:rsid w:val="001865C0"/>
    <w:rsid w:val="00186C0E"/>
    <w:rsid w:val="001901E3"/>
    <w:rsid w:val="0019071C"/>
    <w:rsid w:val="001916ED"/>
    <w:rsid w:val="001923E6"/>
    <w:rsid w:val="00193F13"/>
    <w:rsid w:val="00194C15"/>
    <w:rsid w:val="00195DE2"/>
    <w:rsid w:val="00196673"/>
    <w:rsid w:val="001969B5"/>
    <w:rsid w:val="00197002"/>
    <w:rsid w:val="00197B43"/>
    <w:rsid w:val="001A0018"/>
    <w:rsid w:val="001A094A"/>
    <w:rsid w:val="001A0C04"/>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85"/>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364D"/>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94F"/>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4667"/>
    <w:rsid w:val="00324775"/>
    <w:rsid w:val="003249B5"/>
    <w:rsid w:val="00324A2A"/>
    <w:rsid w:val="00324AB3"/>
    <w:rsid w:val="00325AB0"/>
    <w:rsid w:val="00326412"/>
    <w:rsid w:val="00326CAC"/>
    <w:rsid w:val="003302A2"/>
    <w:rsid w:val="0033147A"/>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32A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B6E"/>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39D5"/>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A7F2A"/>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010"/>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3D8"/>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14"/>
    <w:rsid w:val="006916FF"/>
    <w:rsid w:val="00691FD1"/>
    <w:rsid w:val="00692520"/>
    <w:rsid w:val="0069261E"/>
    <w:rsid w:val="00693A09"/>
    <w:rsid w:val="00694DAD"/>
    <w:rsid w:val="00695052"/>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2974"/>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620D"/>
    <w:rsid w:val="00727E04"/>
    <w:rsid w:val="00730264"/>
    <w:rsid w:val="007313A6"/>
    <w:rsid w:val="00731B32"/>
    <w:rsid w:val="00731D1B"/>
    <w:rsid w:val="00731FDA"/>
    <w:rsid w:val="00732A9C"/>
    <w:rsid w:val="00733B58"/>
    <w:rsid w:val="00734150"/>
    <w:rsid w:val="00735593"/>
    <w:rsid w:val="00735B49"/>
    <w:rsid w:val="00737C36"/>
    <w:rsid w:val="00740883"/>
    <w:rsid w:val="00740A4E"/>
    <w:rsid w:val="00740E75"/>
    <w:rsid w:val="007426E7"/>
    <w:rsid w:val="00742D98"/>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47F"/>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4DC5"/>
    <w:rsid w:val="007B7FF5"/>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447"/>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4E22"/>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482"/>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4A0"/>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20D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39E9"/>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1E2"/>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08D0"/>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5F7B"/>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4B2"/>
    <w:rsid w:val="00BA4984"/>
    <w:rsid w:val="00BA4AF1"/>
    <w:rsid w:val="00BA4CE5"/>
    <w:rsid w:val="00BA543E"/>
    <w:rsid w:val="00BA5F6E"/>
    <w:rsid w:val="00BA6865"/>
    <w:rsid w:val="00BA6AE7"/>
    <w:rsid w:val="00BA6B0E"/>
    <w:rsid w:val="00BA7019"/>
    <w:rsid w:val="00BA70C2"/>
    <w:rsid w:val="00BA7152"/>
    <w:rsid w:val="00BA7557"/>
    <w:rsid w:val="00BB13BE"/>
    <w:rsid w:val="00BB1FFD"/>
    <w:rsid w:val="00BB267F"/>
    <w:rsid w:val="00BB2856"/>
    <w:rsid w:val="00BB2C64"/>
    <w:rsid w:val="00BB3A19"/>
    <w:rsid w:val="00BB5DC4"/>
    <w:rsid w:val="00BB7048"/>
    <w:rsid w:val="00BB726A"/>
    <w:rsid w:val="00BB7737"/>
    <w:rsid w:val="00BC06DC"/>
    <w:rsid w:val="00BC0EB5"/>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5D93"/>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5E5B"/>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27D13"/>
    <w:rsid w:val="00D30207"/>
    <w:rsid w:val="00D307D2"/>
    <w:rsid w:val="00D30E3B"/>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244E"/>
    <w:rsid w:val="00D5321F"/>
    <w:rsid w:val="00D535EE"/>
    <w:rsid w:val="00D5458A"/>
    <w:rsid w:val="00D54647"/>
    <w:rsid w:val="00D54F72"/>
    <w:rsid w:val="00D55537"/>
    <w:rsid w:val="00D55597"/>
    <w:rsid w:val="00D56ACD"/>
    <w:rsid w:val="00D56E89"/>
    <w:rsid w:val="00D60583"/>
    <w:rsid w:val="00D60608"/>
    <w:rsid w:val="00D6176C"/>
    <w:rsid w:val="00D622AF"/>
    <w:rsid w:val="00D635D0"/>
    <w:rsid w:val="00D63A78"/>
    <w:rsid w:val="00D63D74"/>
    <w:rsid w:val="00D63E8F"/>
    <w:rsid w:val="00D6499C"/>
    <w:rsid w:val="00D668DE"/>
    <w:rsid w:val="00D673BA"/>
    <w:rsid w:val="00D677E5"/>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08C"/>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A5E"/>
    <w:rsid w:val="00DD6BE1"/>
    <w:rsid w:val="00DD6F73"/>
    <w:rsid w:val="00DD7363"/>
    <w:rsid w:val="00DD73E8"/>
    <w:rsid w:val="00DE05FC"/>
    <w:rsid w:val="00DE0DCF"/>
    <w:rsid w:val="00DE201E"/>
    <w:rsid w:val="00DE216A"/>
    <w:rsid w:val="00DE26D4"/>
    <w:rsid w:val="00DE2C5D"/>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072"/>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5E9"/>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1C7F"/>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57D65"/>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784"/>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s://rakitnoe-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CE02-E8F0-42CE-854D-9F3383AB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4273</Words>
  <Characters>24360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28576</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CRO-Mun_sobst</cp:lastModifiedBy>
  <cp:revision>11</cp:revision>
  <cp:lastPrinted>2025-07-09T13:42:00Z</cp:lastPrinted>
  <dcterms:created xsi:type="dcterms:W3CDTF">2024-11-18T13:50:00Z</dcterms:created>
  <dcterms:modified xsi:type="dcterms:W3CDTF">2025-07-16T07:30:00Z</dcterms:modified>
</cp:coreProperties>
</file>